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266F" w:rsidRPr="00D0266F" w:rsidRDefault="00B94F36" w:rsidP="00D0266F">
      <w:pPr>
        <w:suppressAutoHyphens w:val="0"/>
        <w:contextualSpacing/>
        <w:jc w:val="center"/>
        <w:rPr>
          <w:b/>
          <w:noProof/>
          <w:sz w:val="28"/>
          <w:szCs w:val="28"/>
          <w:u w:val="single"/>
          <w:lang w:eastAsia="ru-RU"/>
        </w:rPr>
      </w:pPr>
      <w:bookmarkStart w:id="0" w:name="_Hlk167185060"/>
      <w:r>
        <w:rPr>
          <w:noProof/>
          <w:sz w:val="22"/>
          <w:szCs w:val="22"/>
          <w:lang w:eastAsia="ru-RU"/>
        </w:rPr>
        <w:drawing>
          <wp:inline distT="0" distB="0" distL="0" distR="0" wp14:anchorId="49C5B5A8" wp14:editId="40D6D4FC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6F" w:rsidRPr="00D0266F" w:rsidRDefault="00D0266F" w:rsidP="00D0266F">
      <w:pPr>
        <w:suppressAutoHyphens w:val="0"/>
        <w:contextualSpacing/>
        <w:jc w:val="center"/>
        <w:rPr>
          <w:noProof/>
          <w:sz w:val="28"/>
          <w:szCs w:val="28"/>
          <w:lang w:eastAsia="ru-RU"/>
        </w:rPr>
      </w:pPr>
      <w:r w:rsidRPr="00D0266F">
        <w:rPr>
          <w:noProof/>
          <w:sz w:val="28"/>
          <w:szCs w:val="28"/>
          <w:lang w:eastAsia="ru-RU"/>
        </w:rPr>
        <w:t>РОССИЙСКАЯ ФЕДЕРАЦИЯ</w:t>
      </w:r>
    </w:p>
    <w:p w:rsidR="00D0266F" w:rsidRPr="00D0266F" w:rsidRDefault="00D0266F" w:rsidP="00D0266F">
      <w:pPr>
        <w:suppressAutoHyphens w:val="0"/>
        <w:ind w:firstLine="426"/>
        <w:contextualSpacing/>
        <w:jc w:val="center"/>
        <w:rPr>
          <w:noProof/>
          <w:sz w:val="28"/>
          <w:szCs w:val="28"/>
          <w:lang w:eastAsia="ru-RU"/>
        </w:rPr>
      </w:pPr>
      <w:r w:rsidRPr="00D0266F">
        <w:rPr>
          <w:noProof/>
          <w:sz w:val="28"/>
          <w:szCs w:val="28"/>
          <w:lang w:eastAsia="ru-RU"/>
        </w:rPr>
        <w:t>РОСТОВСКАЯ ОБЛАСТЬ</w:t>
      </w:r>
    </w:p>
    <w:p w:rsidR="00D0266F" w:rsidRPr="00D0266F" w:rsidRDefault="00D0266F" w:rsidP="00D0266F">
      <w:pPr>
        <w:suppressAutoHyphens w:val="0"/>
        <w:contextualSpacing/>
        <w:jc w:val="center"/>
        <w:rPr>
          <w:noProof/>
          <w:sz w:val="28"/>
          <w:szCs w:val="28"/>
          <w:lang w:eastAsia="ru-RU"/>
        </w:rPr>
      </w:pPr>
      <w:r w:rsidRPr="00D0266F">
        <w:rPr>
          <w:noProof/>
          <w:sz w:val="28"/>
          <w:szCs w:val="28"/>
          <w:lang w:eastAsia="ru-RU"/>
        </w:rPr>
        <w:t xml:space="preserve">МУНИЦИПАЛЬНОЕ ОБРАЗОВАНИЕ </w:t>
      </w:r>
    </w:p>
    <w:p w:rsidR="00D0266F" w:rsidRPr="00D0266F" w:rsidRDefault="00D0266F" w:rsidP="00D0266F">
      <w:pPr>
        <w:suppressAutoHyphens w:val="0"/>
        <w:contextualSpacing/>
        <w:jc w:val="center"/>
        <w:rPr>
          <w:b/>
          <w:noProof/>
          <w:sz w:val="28"/>
          <w:szCs w:val="28"/>
          <w:lang w:eastAsia="ru-RU"/>
        </w:rPr>
      </w:pPr>
      <w:r w:rsidRPr="00D0266F">
        <w:rPr>
          <w:noProof/>
          <w:sz w:val="28"/>
          <w:szCs w:val="28"/>
          <w:lang w:eastAsia="ru-RU"/>
        </w:rPr>
        <w:t>«ШОЛОХОВСКОЕ  ГОРОДСКОЕ  ПОСЕЛЕНИЕ»</w:t>
      </w:r>
    </w:p>
    <w:p w:rsidR="00D0266F" w:rsidRDefault="00B94F36" w:rsidP="00D0266F">
      <w:pPr>
        <w:suppressAutoHyphens w:val="0"/>
        <w:contextualSpacing/>
        <w:jc w:val="center"/>
        <w:rPr>
          <w:bCs/>
          <w:noProof/>
          <w:sz w:val="28"/>
          <w:szCs w:val="28"/>
          <w:lang w:eastAsia="ru-RU"/>
        </w:rPr>
      </w:pPr>
      <w:r>
        <w:rPr>
          <w:bCs/>
          <w:noProof/>
          <w:sz w:val="28"/>
          <w:szCs w:val="28"/>
          <w:lang w:eastAsia="ru-RU"/>
        </w:rPr>
        <w:t xml:space="preserve">АДМИНИСТРАЦИЯ </w:t>
      </w:r>
      <w:r w:rsidR="00D0266F" w:rsidRPr="00D0266F">
        <w:rPr>
          <w:bCs/>
          <w:noProof/>
          <w:sz w:val="28"/>
          <w:szCs w:val="28"/>
          <w:lang w:eastAsia="ru-RU"/>
        </w:rPr>
        <w:t>ШОЛОХОВСКОГО ГОРОДСКОГО  ПОСЕЛЕНИЯ</w:t>
      </w:r>
    </w:p>
    <w:p w:rsidR="00B94F36" w:rsidRPr="00D0266F" w:rsidRDefault="00B94F36" w:rsidP="00D0266F">
      <w:pPr>
        <w:suppressAutoHyphens w:val="0"/>
        <w:contextualSpacing/>
        <w:jc w:val="center"/>
        <w:rPr>
          <w:noProof/>
          <w:sz w:val="28"/>
          <w:szCs w:val="28"/>
          <w:lang w:eastAsia="ru-RU"/>
        </w:rPr>
      </w:pPr>
    </w:p>
    <w:p w:rsidR="00D0266F" w:rsidRPr="00D0266F" w:rsidRDefault="00D0266F" w:rsidP="00D0266F">
      <w:pPr>
        <w:suppressAutoHyphens w:val="0"/>
        <w:spacing w:line="276" w:lineRule="auto"/>
        <w:contextualSpacing/>
        <w:jc w:val="center"/>
        <w:rPr>
          <w:b/>
          <w:bCs/>
          <w:noProof/>
          <w:sz w:val="28"/>
          <w:szCs w:val="28"/>
          <w:lang w:eastAsia="ru-RU"/>
        </w:rPr>
      </w:pPr>
      <w:r w:rsidRPr="00D0266F">
        <w:rPr>
          <w:noProof/>
          <w:sz w:val="28"/>
          <w:szCs w:val="28"/>
          <w:lang w:eastAsia="ru-RU"/>
        </w:rPr>
        <w:t xml:space="preserve">  </w:t>
      </w:r>
      <w:r w:rsidRPr="00D0266F">
        <w:rPr>
          <w:b/>
          <w:bCs/>
          <w:noProof/>
          <w:sz w:val="28"/>
          <w:szCs w:val="28"/>
          <w:lang w:eastAsia="ru-RU"/>
        </w:rPr>
        <w:t>ПОСТАНОВЛЕНИЕ</w:t>
      </w:r>
    </w:p>
    <w:p w:rsidR="00D0266F" w:rsidRPr="00D0266F" w:rsidRDefault="00D0266F" w:rsidP="00D0266F">
      <w:pPr>
        <w:suppressAutoHyphens w:val="0"/>
        <w:spacing w:line="276" w:lineRule="auto"/>
        <w:contextualSpacing/>
        <w:jc w:val="center"/>
        <w:rPr>
          <w:noProof/>
          <w:sz w:val="28"/>
          <w:szCs w:val="28"/>
          <w:lang w:eastAsia="ru-RU"/>
        </w:rPr>
      </w:pPr>
      <w:bookmarkStart w:id="1" w:name="Дата"/>
      <w:bookmarkEnd w:id="1"/>
      <w:r w:rsidRPr="00D0266F">
        <w:rPr>
          <w:noProof/>
          <w:sz w:val="28"/>
          <w:szCs w:val="28"/>
          <w:lang w:eastAsia="ru-RU"/>
        </w:rPr>
        <w:t xml:space="preserve">от </w:t>
      </w:r>
      <w:r w:rsidR="00651F35">
        <w:rPr>
          <w:noProof/>
          <w:sz w:val="28"/>
          <w:szCs w:val="28"/>
          <w:lang w:eastAsia="ru-RU"/>
        </w:rPr>
        <w:t>______________--</w:t>
      </w:r>
    </w:p>
    <w:p w:rsidR="00D0266F" w:rsidRPr="00D0266F" w:rsidRDefault="00D0266F" w:rsidP="00D0266F">
      <w:pPr>
        <w:suppressAutoHyphens w:val="0"/>
        <w:spacing w:line="276" w:lineRule="auto"/>
        <w:contextualSpacing/>
        <w:jc w:val="center"/>
        <w:rPr>
          <w:noProof/>
          <w:sz w:val="28"/>
          <w:szCs w:val="28"/>
          <w:lang w:eastAsia="ru-RU"/>
        </w:rPr>
      </w:pPr>
      <w:r w:rsidRPr="00D0266F">
        <w:rPr>
          <w:noProof/>
          <w:sz w:val="28"/>
          <w:szCs w:val="28"/>
          <w:lang w:eastAsia="ru-RU"/>
        </w:rPr>
        <w:t>р.п. Шолоховский</w:t>
      </w:r>
    </w:p>
    <w:p w:rsidR="007659DD" w:rsidRDefault="007659DD" w:rsidP="005F30A1">
      <w:pPr>
        <w:ind w:firstLine="709"/>
        <w:rPr>
          <w:b/>
          <w:sz w:val="28"/>
        </w:rPr>
      </w:pPr>
    </w:p>
    <w:p w:rsidR="007659DD" w:rsidRPr="007659DD" w:rsidRDefault="007659DD" w:rsidP="005F30A1">
      <w:pPr>
        <w:tabs>
          <w:tab w:val="left" w:pos="709"/>
          <w:tab w:val="left" w:pos="4928"/>
        </w:tabs>
        <w:ind w:firstLine="709"/>
        <w:jc w:val="center"/>
        <w:rPr>
          <w:b/>
          <w:sz w:val="28"/>
          <w:szCs w:val="28"/>
        </w:rPr>
      </w:pPr>
      <w:r w:rsidRPr="007659DD">
        <w:rPr>
          <w:b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</w:r>
    </w:p>
    <w:bookmarkEnd w:id="0"/>
    <w:p w:rsidR="007659DD" w:rsidRPr="007659DD" w:rsidRDefault="007659DD" w:rsidP="005F30A1">
      <w:pPr>
        <w:tabs>
          <w:tab w:val="left" w:pos="4678"/>
        </w:tabs>
        <w:ind w:right="-1" w:firstLine="709"/>
        <w:jc w:val="both"/>
        <w:rPr>
          <w:b/>
          <w:sz w:val="28"/>
          <w:szCs w:val="28"/>
        </w:rPr>
      </w:pPr>
    </w:p>
    <w:p w:rsidR="007659DD" w:rsidRPr="00020ED1" w:rsidRDefault="00020ED1" w:rsidP="00B94F36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20ED1">
        <w:rPr>
          <w:color w:val="000000"/>
          <w:sz w:val="28"/>
          <w:szCs w:val="28"/>
        </w:rPr>
        <w:t>В соответствии с </w:t>
      </w:r>
      <w:r w:rsidRPr="00020ED1">
        <w:rPr>
          <w:sz w:val="28"/>
          <w:szCs w:val="28"/>
        </w:rPr>
        <w:t>Постановлением Правительства РФ от 02.06.2021 № 857 "О внесении изменений в рекомендуемый перечень государственных и муниципальных услуг,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услуг", утвержденным постановлением Правительства РФ от 27.09.2011 № 797 и распоряжением Правительства РФ от 02.06.2021 № 1481-р "О внесении изменений в распоряжение Правительства РФ от 18.09.2019 № 2113-р</w:t>
      </w:r>
      <w:proofErr w:type="gramEnd"/>
      <w:r w:rsidRPr="00020ED1">
        <w:rPr>
          <w:sz w:val="28"/>
          <w:szCs w:val="28"/>
        </w:rPr>
        <w:t xml:space="preserve">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</w:t>
      </w:r>
      <w:r w:rsidRPr="00D25773">
        <w:rPr>
          <w:sz w:val="28"/>
          <w:szCs w:val="28"/>
        </w:rPr>
        <w:t>о</w:t>
      </w:r>
      <w:r w:rsidR="00D25773" w:rsidRPr="00D25773">
        <w:rPr>
          <w:sz w:val="28"/>
          <w:szCs w:val="28"/>
        </w:rPr>
        <w:t>рганами местного самоуправления</w:t>
      </w:r>
      <w:r w:rsidRPr="00D25773">
        <w:rPr>
          <w:sz w:val="28"/>
          <w:szCs w:val="28"/>
        </w:rPr>
        <w:t xml:space="preserve">, Администрация </w:t>
      </w:r>
      <w:r w:rsidR="00D0266F" w:rsidRPr="00D0266F">
        <w:rPr>
          <w:sz w:val="28"/>
          <w:szCs w:val="28"/>
        </w:rPr>
        <w:t xml:space="preserve"> </w:t>
      </w:r>
      <w:r w:rsidR="00D0266F">
        <w:rPr>
          <w:sz w:val="28"/>
          <w:szCs w:val="28"/>
        </w:rPr>
        <w:t>Шолоховского городского поселения</w:t>
      </w:r>
      <w:r w:rsidR="00B94F36">
        <w:rPr>
          <w:sz w:val="28"/>
          <w:szCs w:val="28"/>
        </w:rPr>
        <w:t xml:space="preserve">  </w:t>
      </w:r>
      <w:proofErr w:type="gramStart"/>
      <w:r w:rsidR="007659DD" w:rsidRPr="00020ED1">
        <w:rPr>
          <w:b/>
          <w:spacing w:val="60"/>
          <w:sz w:val="28"/>
          <w:szCs w:val="28"/>
        </w:rPr>
        <w:t>п</w:t>
      </w:r>
      <w:proofErr w:type="gramEnd"/>
      <w:r w:rsidR="00D0266F">
        <w:rPr>
          <w:b/>
          <w:spacing w:val="60"/>
          <w:sz w:val="28"/>
          <w:szCs w:val="28"/>
        </w:rPr>
        <w:t xml:space="preserve"> </w:t>
      </w:r>
      <w:r w:rsidR="007659DD" w:rsidRPr="00020ED1">
        <w:rPr>
          <w:b/>
          <w:spacing w:val="60"/>
          <w:sz w:val="28"/>
          <w:szCs w:val="28"/>
        </w:rPr>
        <w:t>о</w:t>
      </w:r>
      <w:r w:rsidR="00D0266F">
        <w:rPr>
          <w:b/>
          <w:spacing w:val="60"/>
          <w:sz w:val="28"/>
          <w:szCs w:val="28"/>
        </w:rPr>
        <w:t xml:space="preserve"> </w:t>
      </w:r>
      <w:r w:rsidR="007659DD" w:rsidRPr="00020ED1">
        <w:rPr>
          <w:b/>
          <w:spacing w:val="60"/>
          <w:sz w:val="28"/>
          <w:szCs w:val="28"/>
        </w:rPr>
        <w:t>с</w:t>
      </w:r>
      <w:r w:rsidR="00D0266F">
        <w:rPr>
          <w:b/>
          <w:spacing w:val="60"/>
          <w:sz w:val="28"/>
          <w:szCs w:val="28"/>
        </w:rPr>
        <w:t xml:space="preserve"> </w:t>
      </w:r>
      <w:r w:rsidR="007659DD" w:rsidRPr="00020ED1">
        <w:rPr>
          <w:b/>
          <w:spacing w:val="60"/>
          <w:sz w:val="28"/>
          <w:szCs w:val="28"/>
        </w:rPr>
        <w:t>т</w:t>
      </w:r>
      <w:r w:rsidR="00D0266F">
        <w:rPr>
          <w:b/>
          <w:spacing w:val="60"/>
          <w:sz w:val="28"/>
          <w:szCs w:val="28"/>
        </w:rPr>
        <w:t xml:space="preserve"> </w:t>
      </w:r>
      <w:r w:rsidR="007659DD" w:rsidRPr="00020ED1">
        <w:rPr>
          <w:b/>
          <w:spacing w:val="60"/>
          <w:sz w:val="28"/>
          <w:szCs w:val="28"/>
        </w:rPr>
        <w:t>а</w:t>
      </w:r>
      <w:r w:rsidR="00D0266F">
        <w:rPr>
          <w:b/>
          <w:spacing w:val="60"/>
          <w:sz w:val="28"/>
          <w:szCs w:val="28"/>
        </w:rPr>
        <w:t xml:space="preserve"> </w:t>
      </w:r>
      <w:r w:rsidR="007659DD" w:rsidRPr="00020ED1">
        <w:rPr>
          <w:b/>
          <w:spacing w:val="60"/>
          <w:sz w:val="28"/>
          <w:szCs w:val="28"/>
        </w:rPr>
        <w:t>н</w:t>
      </w:r>
      <w:r w:rsidR="00D0266F">
        <w:rPr>
          <w:b/>
          <w:spacing w:val="60"/>
          <w:sz w:val="28"/>
          <w:szCs w:val="28"/>
        </w:rPr>
        <w:t xml:space="preserve"> </w:t>
      </w:r>
      <w:r w:rsidR="007659DD" w:rsidRPr="00020ED1">
        <w:rPr>
          <w:b/>
          <w:spacing w:val="60"/>
          <w:sz w:val="28"/>
          <w:szCs w:val="28"/>
        </w:rPr>
        <w:t>о</w:t>
      </w:r>
      <w:r w:rsidR="00D0266F">
        <w:rPr>
          <w:b/>
          <w:spacing w:val="60"/>
          <w:sz w:val="28"/>
          <w:szCs w:val="28"/>
        </w:rPr>
        <w:t xml:space="preserve"> </w:t>
      </w:r>
      <w:r w:rsidR="007659DD" w:rsidRPr="00020ED1">
        <w:rPr>
          <w:b/>
          <w:spacing w:val="60"/>
          <w:sz w:val="28"/>
          <w:szCs w:val="28"/>
        </w:rPr>
        <w:t>в</w:t>
      </w:r>
      <w:r w:rsidR="00D0266F">
        <w:rPr>
          <w:b/>
          <w:spacing w:val="60"/>
          <w:sz w:val="28"/>
          <w:szCs w:val="28"/>
        </w:rPr>
        <w:t xml:space="preserve"> </w:t>
      </w:r>
      <w:r w:rsidR="007659DD" w:rsidRPr="00020ED1">
        <w:rPr>
          <w:b/>
          <w:spacing w:val="60"/>
          <w:sz w:val="28"/>
          <w:szCs w:val="28"/>
        </w:rPr>
        <w:t>л</w:t>
      </w:r>
      <w:r w:rsidR="00D0266F">
        <w:rPr>
          <w:b/>
          <w:spacing w:val="60"/>
          <w:sz w:val="28"/>
          <w:szCs w:val="28"/>
        </w:rPr>
        <w:t xml:space="preserve"> </w:t>
      </w:r>
      <w:r w:rsidR="007659DD" w:rsidRPr="00020ED1">
        <w:rPr>
          <w:b/>
          <w:spacing w:val="60"/>
          <w:sz w:val="28"/>
          <w:szCs w:val="28"/>
        </w:rPr>
        <w:t>я</w:t>
      </w:r>
      <w:r w:rsidR="00D0266F">
        <w:rPr>
          <w:b/>
          <w:spacing w:val="60"/>
          <w:sz w:val="28"/>
          <w:szCs w:val="28"/>
        </w:rPr>
        <w:t xml:space="preserve"> </w:t>
      </w:r>
      <w:r w:rsidR="007659DD" w:rsidRPr="00020ED1">
        <w:rPr>
          <w:b/>
          <w:spacing w:val="60"/>
          <w:sz w:val="28"/>
          <w:szCs w:val="28"/>
        </w:rPr>
        <w:t>е</w:t>
      </w:r>
      <w:r w:rsidR="00D0266F">
        <w:rPr>
          <w:b/>
          <w:spacing w:val="60"/>
          <w:sz w:val="28"/>
          <w:szCs w:val="28"/>
        </w:rPr>
        <w:t xml:space="preserve"> </w:t>
      </w:r>
      <w:r w:rsidR="007659DD" w:rsidRPr="00020ED1">
        <w:rPr>
          <w:b/>
          <w:spacing w:val="60"/>
          <w:sz w:val="28"/>
          <w:szCs w:val="28"/>
        </w:rPr>
        <w:t>т</w:t>
      </w:r>
      <w:r w:rsidR="007659DD" w:rsidRPr="00020ED1">
        <w:rPr>
          <w:b/>
          <w:sz w:val="28"/>
          <w:szCs w:val="28"/>
        </w:rPr>
        <w:t>:</w:t>
      </w:r>
    </w:p>
    <w:p w:rsidR="007659DD" w:rsidRPr="00445620" w:rsidRDefault="007659DD" w:rsidP="005F30A1">
      <w:pPr>
        <w:ind w:firstLine="709"/>
        <w:jc w:val="both"/>
        <w:rPr>
          <w:sz w:val="28"/>
          <w:szCs w:val="28"/>
        </w:rPr>
      </w:pPr>
    </w:p>
    <w:p w:rsidR="00020ED1" w:rsidRDefault="00020ED1" w:rsidP="00B94F36">
      <w:pPr>
        <w:pStyle w:val="western"/>
        <w:numPr>
          <w:ilvl w:val="0"/>
          <w:numId w:val="15"/>
        </w:numPr>
        <w:spacing w:before="0" w:beforeAutospacing="0" w:after="0" w:afterAutospacing="0"/>
        <w:ind w:left="426" w:hanging="426"/>
        <w:jc w:val="both"/>
        <w:rPr>
          <w:rFonts w:cs="Arial"/>
          <w:sz w:val="28"/>
          <w:szCs w:val="28"/>
        </w:rPr>
      </w:pPr>
      <w:r w:rsidRPr="00020ED1">
        <w:rPr>
          <w:rFonts w:cs="Arial"/>
          <w:sz w:val="28"/>
          <w:szCs w:val="28"/>
        </w:rPr>
        <w:t>Утвердить административный регламент муниципальной услуги «Назначение выплаты единовременной материальной помощи гражданам, пострадавшим в результате чрезвычайных ситуаций природного и техногенного характера», согласно приложению.</w:t>
      </w:r>
    </w:p>
    <w:p w:rsidR="00020ED1" w:rsidRDefault="00020ED1" w:rsidP="00B94F36">
      <w:pPr>
        <w:pStyle w:val="western"/>
        <w:numPr>
          <w:ilvl w:val="0"/>
          <w:numId w:val="15"/>
        </w:numPr>
        <w:spacing w:before="0" w:beforeAutospacing="0" w:after="0" w:afterAutospacing="0"/>
        <w:ind w:left="426" w:hanging="426"/>
        <w:jc w:val="both"/>
        <w:rPr>
          <w:rFonts w:cs="Arial"/>
          <w:sz w:val="28"/>
          <w:szCs w:val="28"/>
        </w:rPr>
      </w:pPr>
      <w:r w:rsidRPr="00B94F36">
        <w:rPr>
          <w:rFonts w:cs="Arial"/>
          <w:sz w:val="28"/>
          <w:szCs w:val="28"/>
        </w:rPr>
        <w:t xml:space="preserve">Настоящее постановление вступает в силу со дня его официального </w:t>
      </w:r>
      <w:r w:rsidR="00D0266F" w:rsidRPr="00B94F36">
        <w:rPr>
          <w:rFonts w:cs="Arial"/>
          <w:sz w:val="28"/>
          <w:szCs w:val="28"/>
        </w:rPr>
        <w:t>опубликования.</w:t>
      </w:r>
    </w:p>
    <w:p w:rsidR="00B94F36" w:rsidRDefault="00020ED1" w:rsidP="00B94F36">
      <w:pPr>
        <w:pStyle w:val="western"/>
        <w:numPr>
          <w:ilvl w:val="0"/>
          <w:numId w:val="15"/>
        </w:numPr>
        <w:spacing w:before="0" w:beforeAutospacing="0" w:after="0" w:afterAutospacing="0"/>
        <w:ind w:left="426" w:hanging="426"/>
        <w:jc w:val="both"/>
        <w:rPr>
          <w:rFonts w:cs="Arial"/>
          <w:sz w:val="28"/>
          <w:szCs w:val="28"/>
        </w:rPr>
      </w:pPr>
      <w:r w:rsidRPr="00B94F36">
        <w:rPr>
          <w:rFonts w:cs="Arial"/>
          <w:sz w:val="28"/>
          <w:szCs w:val="28"/>
        </w:rPr>
        <w:t> </w:t>
      </w:r>
      <w:proofErr w:type="gramStart"/>
      <w:r w:rsidRPr="00B94F36">
        <w:rPr>
          <w:rFonts w:cs="Arial"/>
          <w:sz w:val="28"/>
          <w:szCs w:val="28"/>
        </w:rPr>
        <w:t>Контроль за</w:t>
      </w:r>
      <w:proofErr w:type="gramEnd"/>
      <w:r w:rsidRPr="00B94F36">
        <w:rPr>
          <w:rFonts w:cs="Arial"/>
          <w:sz w:val="28"/>
          <w:szCs w:val="28"/>
        </w:rPr>
        <w:t xml:space="preserve"> исполнением настоящего постановления </w:t>
      </w:r>
      <w:r w:rsidR="00D0266F" w:rsidRPr="00B94F36">
        <w:rPr>
          <w:rFonts w:cs="Arial"/>
          <w:sz w:val="28"/>
          <w:szCs w:val="28"/>
        </w:rPr>
        <w:t>оставляю за собой.</w:t>
      </w:r>
    </w:p>
    <w:p w:rsidR="00B94F36" w:rsidRPr="00B94F36" w:rsidRDefault="00B94F36" w:rsidP="00B94F36">
      <w:pPr>
        <w:pStyle w:val="western"/>
        <w:spacing w:before="0" w:beforeAutospacing="0" w:after="0" w:afterAutospacing="0"/>
        <w:ind w:left="426"/>
        <w:jc w:val="both"/>
        <w:rPr>
          <w:rFonts w:cs="Arial"/>
          <w:sz w:val="28"/>
          <w:szCs w:val="28"/>
        </w:rPr>
      </w:pPr>
    </w:p>
    <w:p w:rsidR="00B94F36" w:rsidRPr="00B94F36" w:rsidRDefault="00D0266F" w:rsidP="00B94F36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94F36">
        <w:rPr>
          <w:sz w:val="28"/>
          <w:szCs w:val="28"/>
        </w:rPr>
        <w:t>Глава Администрации</w:t>
      </w:r>
    </w:p>
    <w:p w:rsidR="00D0266F" w:rsidRDefault="00D0266F" w:rsidP="00B94F3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B94F36">
        <w:rPr>
          <w:sz w:val="28"/>
          <w:szCs w:val="28"/>
        </w:rPr>
        <w:t>Шолоховского городского поселения</w:t>
      </w:r>
      <w:r w:rsidR="00B94F36">
        <w:rPr>
          <w:sz w:val="28"/>
          <w:szCs w:val="28"/>
        </w:rPr>
        <w:t xml:space="preserve">                                    </w:t>
      </w:r>
      <w:r w:rsidRPr="00B94F36">
        <w:rPr>
          <w:sz w:val="28"/>
          <w:szCs w:val="28"/>
        </w:rPr>
        <w:t>О.П. Снисаренко</w:t>
      </w:r>
    </w:p>
    <w:p w:rsidR="00651F35" w:rsidRPr="00B94F36" w:rsidRDefault="00651F35" w:rsidP="00B94F3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D0266F" w:rsidRDefault="00651F35" w:rsidP="00B94F36">
      <w:pPr>
        <w:rPr>
          <w:sz w:val="28"/>
          <w:szCs w:val="28"/>
        </w:rPr>
      </w:pPr>
      <w:bookmarkStart w:id="2" w:name="_GoBack"/>
      <w:r>
        <w:rPr>
          <w:sz w:val="28"/>
          <w:szCs w:val="28"/>
        </w:rPr>
        <w:lastRenderedPageBreak/>
        <w:t>Проект вносит</w:t>
      </w:r>
    </w:p>
    <w:p w:rsidR="00651F35" w:rsidRDefault="00651F35" w:rsidP="00651F35">
      <w:pPr>
        <w:tabs>
          <w:tab w:val="left" w:pos="7515"/>
        </w:tabs>
        <w:rPr>
          <w:sz w:val="28"/>
          <w:szCs w:val="28"/>
        </w:rPr>
      </w:pPr>
      <w:r>
        <w:rPr>
          <w:sz w:val="28"/>
          <w:szCs w:val="28"/>
        </w:rPr>
        <w:t>Начальник отдела экономики и финансов</w:t>
      </w:r>
      <w:r>
        <w:rPr>
          <w:sz w:val="28"/>
          <w:szCs w:val="28"/>
        </w:rPr>
        <w:tab/>
        <w:t>Н.Б. Ярош</w:t>
      </w:r>
    </w:p>
    <w:bookmarkEnd w:id="2"/>
    <w:p w:rsidR="00651F35" w:rsidRDefault="00651F35" w:rsidP="00B94F36">
      <w:pPr>
        <w:rPr>
          <w:sz w:val="28"/>
          <w:szCs w:val="28"/>
        </w:rPr>
      </w:pPr>
    </w:p>
    <w:p w:rsidR="00651F35" w:rsidRDefault="00651F35" w:rsidP="00B94F36">
      <w:pPr>
        <w:rPr>
          <w:sz w:val="28"/>
          <w:szCs w:val="28"/>
        </w:rPr>
      </w:pPr>
    </w:p>
    <w:p w:rsidR="00D0266F" w:rsidRPr="00D0266F" w:rsidRDefault="00D0266F" w:rsidP="00D0266F">
      <w:pPr>
        <w:suppressAutoHyphens w:val="0"/>
        <w:jc w:val="right"/>
        <w:rPr>
          <w:sz w:val="28"/>
          <w:szCs w:val="28"/>
          <w:lang w:eastAsia="ru-RU"/>
        </w:rPr>
      </w:pPr>
      <w:r w:rsidRPr="00D0266F">
        <w:rPr>
          <w:sz w:val="28"/>
          <w:szCs w:val="28"/>
          <w:lang w:eastAsia="ru-RU"/>
        </w:rPr>
        <w:t xml:space="preserve">Приложение </w:t>
      </w:r>
    </w:p>
    <w:p w:rsidR="00D0266F" w:rsidRPr="00D0266F" w:rsidRDefault="00D0266F" w:rsidP="00D0266F">
      <w:pPr>
        <w:suppressAutoHyphens w:val="0"/>
        <w:jc w:val="right"/>
        <w:rPr>
          <w:sz w:val="28"/>
          <w:szCs w:val="28"/>
          <w:lang w:eastAsia="ru-RU"/>
        </w:rPr>
      </w:pPr>
      <w:r w:rsidRPr="00D0266F">
        <w:rPr>
          <w:sz w:val="28"/>
          <w:szCs w:val="28"/>
          <w:lang w:eastAsia="ru-RU"/>
        </w:rPr>
        <w:t xml:space="preserve">к постановлению </w:t>
      </w:r>
    </w:p>
    <w:p w:rsidR="00D0266F" w:rsidRPr="00D0266F" w:rsidRDefault="00D0266F" w:rsidP="00D0266F">
      <w:pPr>
        <w:suppressAutoHyphens w:val="0"/>
        <w:jc w:val="right"/>
        <w:rPr>
          <w:sz w:val="28"/>
          <w:szCs w:val="28"/>
          <w:lang w:eastAsia="ru-RU"/>
        </w:rPr>
      </w:pPr>
      <w:r w:rsidRPr="00D0266F">
        <w:rPr>
          <w:sz w:val="28"/>
          <w:szCs w:val="28"/>
          <w:lang w:eastAsia="ru-RU"/>
        </w:rPr>
        <w:t>Администрации</w:t>
      </w:r>
      <w:r w:rsidRPr="00D0266F">
        <w:rPr>
          <w:color w:val="FF0000"/>
          <w:sz w:val="28"/>
          <w:szCs w:val="28"/>
          <w:lang w:eastAsia="ru-RU"/>
        </w:rPr>
        <w:t xml:space="preserve"> </w:t>
      </w:r>
      <w:proofErr w:type="gramStart"/>
      <w:r w:rsidRPr="00D0266F">
        <w:rPr>
          <w:sz w:val="28"/>
          <w:szCs w:val="28"/>
          <w:lang w:eastAsia="ru-RU"/>
        </w:rPr>
        <w:t>Шолоховского</w:t>
      </w:r>
      <w:proofErr w:type="gramEnd"/>
    </w:p>
    <w:p w:rsidR="00D0266F" w:rsidRPr="00D0266F" w:rsidRDefault="00D0266F" w:rsidP="00D0266F">
      <w:pPr>
        <w:suppressAutoHyphens w:val="0"/>
        <w:jc w:val="right"/>
        <w:rPr>
          <w:sz w:val="28"/>
          <w:szCs w:val="28"/>
          <w:lang w:eastAsia="ru-RU"/>
        </w:rPr>
      </w:pPr>
      <w:r w:rsidRPr="00D0266F">
        <w:rPr>
          <w:sz w:val="28"/>
          <w:szCs w:val="28"/>
          <w:lang w:eastAsia="ru-RU"/>
        </w:rPr>
        <w:t xml:space="preserve">городского поселения  </w:t>
      </w:r>
    </w:p>
    <w:p w:rsidR="00D0266F" w:rsidRPr="00D0266F" w:rsidRDefault="00D0266F" w:rsidP="00D0266F">
      <w:pPr>
        <w:suppressAutoHyphens w:val="0"/>
        <w:jc w:val="right"/>
        <w:rPr>
          <w:sz w:val="28"/>
          <w:szCs w:val="28"/>
          <w:lang w:eastAsia="ru-RU"/>
        </w:rPr>
      </w:pPr>
      <w:r w:rsidRPr="00D0266F">
        <w:rPr>
          <w:sz w:val="28"/>
          <w:szCs w:val="28"/>
          <w:lang w:eastAsia="ru-RU"/>
        </w:rPr>
        <w:t xml:space="preserve">от </w:t>
      </w:r>
      <w:r w:rsidR="00651F35">
        <w:rPr>
          <w:noProof/>
          <w:sz w:val="28"/>
          <w:szCs w:val="28"/>
          <w:lang w:eastAsia="ru-RU"/>
        </w:rPr>
        <w:t>________________</w:t>
      </w:r>
    </w:p>
    <w:p w:rsidR="0006058B" w:rsidRDefault="0006058B" w:rsidP="005F30A1">
      <w:pPr>
        <w:ind w:firstLine="709"/>
        <w:jc w:val="center"/>
        <w:rPr>
          <w:sz w:val="28"/>
          <w:szCs w:val="28"/>
        </w:rPr>
      </w:pPr>
    </w:p>
    <w:p w:rsidR="005F0974" w:rsidRPr="009B425B" w:rsidRDefault="005F0974" w:rsidP="005F30A1">
      <w:pPr>
        <w:pStyle w:val="af0"/>
        <w:spacing w:before="0" w:beforeAutospacing="0" w:after="0" w:afterAutospacing="0"/>
        <w:ind w:firstLine="709"/>
        <w:jc w:val="center"/>
        <w:rPr>
          <w:color w:val="3B4256"/>
          <w:sz w:val="28"/>
          <w:szCs w:val="28"/>
        </w:rPr>
      </w:pPr>
      <w:r w:rsidRPr="009B425B">
        <w:rPr>
          <w:rStyle w:val="af1"/>
          <w:color w:val="000000"/>
          <w:sz w:val="28"/>
          <w:szCs w:val="28"/>
        </w:rPr>
        <w:t>Административный регламент</w:t>
      </w:r>
    </w:p>
    <w:p w:rsidR="005F0974" w:rsidRDefault="005F0974" w:rsidP="005F30A1">
      <w:pPr>
        <w:pStyle w:val="af0"/>
        <w:spacing w:before="0" w:beforeAutospacing="0" w:after="0" w:afterAutospacing="0"/>
        <w:ind w:firstLine="709"/>
        <w:jc w:val="center"/>
        <w:rPr>
          <w:rStyle w:val="af1"/>
          <w:color w:val="000000"/>
          <w:sz w:val="28"/>
          <w:szCs w:val="28"/>
        </w:rPr>
      </w:pPr>
      <w:r w:rsidRPr="009B425B">
        <w:rPr>
          <w:rStyle w:val="af1"/>
          <w:color w:val="000000"/>
          <w:sz w:val="28"/>
          <w:szCs w:val="28"/>
        </w:rPr>
        <w:t xml:space="preserve">предоставления </w:t>
      </w:r>
      <w:r w:rsidR="009B425B" w:rsidRPr="009B425B">
        <w:rPr>
          <w:rStyle w:val="af1"/>
          <w:color w:val="000000"/>
          <w:sz w:val="28"/>
          <w:szCs w:val="28"/>
        </w:rPr>
        <w:t>муниципально</w:t>
      </w:r>
      <w:r w:rsidRPr="009B425B">
        <w:rPr>
          <w:rStyle w:val="af1"/>
          <w:color w:val="000000"/>
          <w:sz w:val="28"/>
          <w:szCs w:val="28"/>
        </w:rPr>
        <w:t>й услуги "Назначение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характера"</w:t>
      </w:r>
    </w:p>
    <w:p w:rsidR="009B425B" w:rsidRPr="009B425B" w:rsidRDefault="009B425B" w:rsidP="005F30A1">
      <w:pPr>
        <w:pStyle w:val="af0"/>
        <w:spacing w:before="0" w:beforeAutospacing="0" w:after="0" w:afterAutospacing="0"/>
        <w:ind w:firstLine="709"/>
        <w:jc w:val="center"/>
        <w:rPr>
          <w:color w:val="3B4256"/>
          <w:sz w:val="28"/>
          <w:szCs w:val="28"/>
        </w:rPr>
      </w:pPr>
    </w:p>
    <w:p w:rsidR="005F0974" w:rsidRDefault="005F0974" w:rsidP="005F30A1">
      <w:pPr>
        <w:pStyle w:val="1"/>
        <w:ind w:left="0" w:firstLine="709"/>
        <w:rPr>
          <w:b/>
          <w:color w:val="000000"/>
          <w:sz w:val="28"/>
          <w:szCs w:val="28"/>
        </w:rPr>
      </w:pPr>
      <w:bookmarkStart w:id="3" w:name="sub_1177"/>
      <w:bookmarkEnd w:id="3"/>
      <w:r w:rsidRPr="004B4CDA">
        <w:rPr>
          <w:b/>
          <w:color w:val="000000"/>
          <w:sz w:val="28"/>
          <w:szCs w:val="28"/>
        </w:rPr>
        <w:t>I. Общие положения</w:t>
      </w:r>
    </w:p>
    <w:p w:rsidR="0075246C" w:rsidRPr="0075246C" w:rsidRDefault="0075246C" w:rsidP="005F30A1">
      <w:pPr>
        <w:ind w:firstLine="709"/>
      </w:pPr>
    </w:p>
    <w:p w:rsidR="0075246C" w:rsidRPr="0075246C" w:rsidRDefault="0075246C" w:rsidP="005F30A1">
      <w:pPr>
        <w:pStyle w:val="Style30"/>
        <w:widowControl/>
        <w:numPr>
          <w:ilvl w:val="0"/>
          <w:numId w:val="1"/>
        </w:numPr>
        <w:tabs>
          <w:tab w:val="clear" w:pos="432"/>
          <w:tab w:val="num" w:pos="0"/>
        </w:tabs>
        <w:spacing w:line="240" w:lineRule="auto"/>
        <w:ind w:left="0" w:firstLine="709"/>
        <w:jc w:val="both"/>
        <w:rPr>
          <w:rStyle w:val="FontStyle55"/>
          <w:b w:val="0"/>
          <w:sz w:val="28"/>
          <w:szCs w:val="28"/>
        </w:rPr>
      </w:pPr>
      <w:r w:rsidRPr="0075246C">
        <w:rPr>
          <w:rStyle w:val="FontStyle55"/>
          <w:b w:val="0"/>
          <w:sz w:val="28"/>
          <w:szCs w:val="28"/>
        </w:rPr>
        <w:t>1. Предмет регулирования</w:t>
      </w:r>
    </w:p>
    <w:p w:rsidR="005F0974" w:rsidRDefault="005F0974" w:rsidP="005F30A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425B">
        <w:rPr>
          <w:sz w:val="28"/>
          <w:szCs w:val="28"/>
        </w:rPr>
        <w:t>1</w:t>
      </w:r>
      <w:r w:rsidR="009B425B" w:rsidRPr="009B425B">
        <w:rPr>
          <w:sz w:val="28"/>
          <w:szCs w:val="28"/>
        </w:rPr>
        <w:t>.1</w:t>
      </w:r>
      <w:r w:rsidRPr="009B425B">
        <w:rPr>
          <w:sz w:val="28"/>
          <w:szCs w:val="28"/>
        </w:rPr>
        <w:t>. </w:t>
      </w:r>
      <w:proofErr w:type="gramStart"/>
      <w:r w:rsidR="00882DCD" w:rsidRPr="004F319F">
        <w:rPr>
          <w:rStyle w:val="FontStyle54"/>
          <w:sz w:val="28"/>
          <w:szCs w:val="28"/>
        </w:rPr>
        <w:t xml:space="preserve">Административный регламент предоставления </w:t>
      </w:r>
      <w:r w:rsidR="00D0266F">
        <w:rPr>
          <w:rStyle w:val="FontStyle54"/>
          <w:sz w:val="28"/>
          <w:szCs w:val="28"/>
        </w:rPr>
        <w:t>муниципальной услуги</w:t>
      </w:r>
      <w:r w:rsidR="00882DCD">
        <w:rPr>
          <w:rStyle w:val="FontStyle54"/>
          <w:sz w:val="28"/>
          <w:szCs w:val="28"/>
        </w:rPr>
        <w:t xml:space="preserve"> </w:t>
      </w:r>
      <w:r w:rsidRPr="009B425B">
        <w:rPr>
          <w:sz w:val="28"/>
          <w:szCs w:val="28"/>
        </w:rPr>
        <w:t xml:space="preserve">"Назначение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характера" (далее именуется - Административный регламент) определяет сроки и последовательность выполнения административных процедур </w:t>
      </w:r>
      <w:r w:rsidR="00456649">
        <w:rPr>
          <w:sz w:val="28"/>
          <w:szCs w:val="28"/>
        </w:rPr>
        <w:t>Администрацией Шолоховского городского поселения</w:t>
      </w:r>
      <w:r w:rsidRPr="009B425B">
        <w:rPr>
          <w:sz w:val="28"/>
          <w:szCs w:val="28"/>
        </w:rPr>
        <w:t xml:space="preserve">, а также порядок взаимодействия с физическими лицами при предоставлении </w:t>
      </w:r>
      <w:r w:rsidR="009B425B" w:rsidRPr="009B425B">
        <w:rPr>
          <w:sz w:val="28"/>
          <w:szCs w:val="28"/>
        </w:rPr>
        <w:t xml:space="preserve">муниципальной </w:t>
      </w:r>
      <w:r w:rsidRPr="009B425B">
        <w:rPr>
          <w:sz w:val="28"/>
          <w:szCs w:val="28"/>
        </w:rPr>
        <w:t>услуги "Назначение выплаты единовременной материальной помощи гражданам, пострадавшим в результате чрезвычайных ситуаций природного и техногенного</w:t>
      </w:r>
      <w:proofErr w:type="gramEnd"/>
      <w:r w:rsidRPr="009B425B">
        <w:rPr>
          <w:sz w:val="28"/>
          <w:szCs w:val="28"/>
        </w:rPr>
        <w:t xml:space="preserve"> характера" (далее </w:t>
      </w:r>
      <w:r w:rsidR="009B425B" w:rsidRPr="009B425B">
        <w:rPr>
          <w:sz w:val="28"/>
          <w:szCs w:val="28"/>
        </w:rPr>
        <w:t>муниципальная</w:t>
      </w:r>
      <w:r w:rsidRPr="009B425B">
        <w:rPr>
          <w:sz w:val="28"/>
          <w:szCs w:val="28"/>
        </w:rPr>
        <w:t xml:space="preserve"> услуга).</w:t>
      </w:r>
    </w:p>
    <w:p w:rsidR="00BF460D" w:rsidRDefault="00BF460D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Муниципальная</w:t>
      </w:r>
      <w:r w:rsidRPr="004F319F">
        <w:rPr>
          <w:rStyle w:val="FontStyle54"/>
          <w:sz w:val="28"/>
          <w:szCs w:val="28"/>
        </w:rPr>
        <w:t xml:space="preserve"> услуга предоставляется гражданам в связи с нарушением условий их </w:t>
      </w:r>
      <w:r w:rsidRPr="00BF460D">
        <w:rPr>
          <w:rStyle w:val="FontStyle54"/>
          <w:sz w:val="28"/>
          <w:szCs w:val="28"/>
        </w:rPr>
        <w:t>жизнедеятельности в результате чрезвычайных ситуаций муниципального характера.</w:t>
      </w:r>
    </w:p>
    <w:p w:rsidR="0075246C" w:rsidRPr="0075246C" w:rsidRDefault="0075246C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75246C">
        <w:rPr>
          <w:rStyle w:val="FontStyle55"/>
          <w:b w:val="0"/>
          <w:sz w:val="28"/>
          <w:szCs w:val="28"/>
        </w:rPr>
        <w:t>2. Круг Заявителей</w:t>
      </w:r>
    </w:p>
    <w:p w:rsidR="00882DCD" w:rsidRDefault="00127BA3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9B425B" w:rsidRPr="00BF364D">
        <w:rPr>
          <w:sz w:val="28"/>
          <w:szCs w:val="28"/>
        </w:rPr>
        <w:t xml:space="preserve">1. </w:t>
      </w:r>
      <w:proofErr w:type="gramStart"/>
      <w:r w:rsidR="00882DCD" w:rsidRPr="00572EF5">
        <w:rPr>
          <w:sz w:val="28"/>
          <w:szCs w:val="28"/>
        </w:rPr>
        <w:t xml:space="preserve">Заявителями </w:t>
      </w:r>
      <w:r w:rsidR="00882DCD" w:rsidRPr="004F319F">
        <w:rPr>
          <w:rStyle w:val="FontStyle54"/>
          <w:sz w:val="28"/>
          <w:szCs w:val="28"/>
        </w:rPr>
        <w:t xml:space="preserve">и лицами, имеющими право выступать от их имени при предоставлении </w:t>
      </w:r>
      <w:r w:rsidR="00882DCD">
        <w:rPr>
          <w:rStyle w:val="FontStyle54"/>
          <w:sz w:val="28"/>
          <w:szCs w:val="28"/>
        </w:rPr>
        <w:t>муниципальной</w:t>
      </w:r>
      <w:r w:rsidR="00882DCD" w:rsidRPr="004F319F">
        <w:rPr>
          <w:rStyle w:val="FontStyle54"/>
          <w:sz w:val="28"/>
          <w:szCs w:val="28"/>
        </w:rPr>
        <w:t xml:space="preserve"> услуги (далее – </w:t>
      </w:r>
      <w:r w:rsidR="00882DCD">
        <w:rPr>
          <w:rStyle w:val="FontStyle54"/>
          <w:sz w:val="28"/>
          <w:szCs w:val="28"/>
        </w:rPr>
        <w:t>Заявител</w:t>
      </w:r>
      <w:r w:rsidR="00882DCD" w:rsidRPr="004F319F">
        <w:rPr>
          <w:rStyle w:val="FontStyle54"/>
          <w:sz w:val="28"/>
          <w:szCs w:val="28"/>
        </w:rPr>
        <w:t xml:space="preserve">и), </w:t>
      </w:r>
      <w:r w:rsidR="00882DCD" w:rsidRPr="00572EF5">
        <w:rPr>
          <w:sz w:val="28"/>
          <w:szCs w:val="28"/>
        </w:rPr>
        <w:t xml:space="preserve">являются граждане Российской Федерации, постоянно проживающие на территории Российской Федерации, и их законные представители, представители, а также в случаях, предусмотренных международными договорами Российской Федерации, иностранные граждане, постоянно проживающие на территории Российской Федерации, </w:t>
      </w:r>
      <w:r w:rsidR="00882DCD" w:rsidRPr="00E50D8A">
        <w:rPr>
          <w:rStyle w:val="FontStyle54"/>
          <w:sz w:val="28"/>
          <w:szCs w:val="28"/>
        </w:rPr>
        <w:t xml:space="preserve">проживающие в жилых помещениях, попавших в зону чрезвычайной ситуации, </w:t>
      </w:r>
      <w:r w:rsidR="00882DCD">
        <w:rPr>
          <w:rStyle w:val="FontStyle54"/>
          <w:sz w:val="28"/>
          <w:szCs w:val="28"/>
        </w:rPr>
        <w:t xml:space="preserve">и </w:t>
      </w:r>
      <w:r w:rsidR="00882DCD" w:rsidRPr="00E50D8A">
        <w:rPr>
          <w:rStyle w:val="FontStyle54"/>
          <w:sz w:val="28"/>
          <w:szCs w:val="28"/>
        </w:rPr>
        <w:t>у которых нарушены</w:t>
      </w:r>
      <w:proofErr w:type="gramEnd"/>
      <w:r w:rsidR="00882DCD" w:rsidRPr="00E50D8A">
        <w:rPr>
          <w:rStyle w:val="FontStyle54"/>
          <w:sz w:val="28"/>
          <w:szCs w:val="28"/>
        </w:rPr>
        <w:t xml:space="preserve"> условия жизнедеяте</w:t>
      </w:r>
      <w:r w:rsidR="00882DCD">
        <w:rPr>
          <w:rStyle w:val="FontStyle54"/>
          <w:sz w:val="28"/>
          <w:szCs w:val="28"/>
        </w:rPr>
        <w:t>льности в результате чрезвычайной</w:t>
      </w:r>
      <w:r w:rsidR="00882DCD" w:rsidRPr="00E50D8A">
        <w:rPr>
          <w:rStyle w:val="FontStyle54"/>
          <w:sz w:val="28"/>
          <w:szCs w:val="28"/>
        </w:rPr>
        <w:t xml:space="preserve"> ситуаци</w:t>
      </w:r>
      <w:r w:rsidR="00882DCD">
        <w:rPr>
          <w:rStyle w:val="FontStyle54"/>
          <w:sz w:val="28"/>
          <w:szCs w:val="28"/>
        </w:rPr>
        <w:t>и</w:t>
      </w:r>
      <w:r w:rsidR="00882DCD" w:rsidRPr="00572EF5">
        <w:rPr>
          <w:sz w:val="28"/>
          <w:szCs w:val="28"/>
        </w:rPr>
        <w:t xml:space="preserve">. </w:t>
      </w:r>
    </w:p>
    <w:p w:rsidR="0075246C" w:rsidRPr="0075246C" w:rsidRDefault="0075246C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5"/>
          <w:b w:val="0"/>
          <w:sz w:val="28"/>
          <w:szCs w:val="28"/>
        </w:rPr>
      </w:pPr>
      <w:r w:rsidRPr="0075246C">
        <w:rPr>
          <w:rStyle w:val="FontStyle55"/>
          <w:b w:val="0"/>
          <w:sz w:val="28"/>
          <w:szCs w:val="28"/>
        </w:rPr>
        <w:t>3. Требования к порядку информирования</w:t>
      </w:r>
      <w:r>
        <w:rPr>
          <w:rStyle w:val="FontStyle55"/>
          <w:b w:val="0"/>
          <w:sz w:val="28"/>
          <w:szCs w:val="28"/>
        </w:rPr>
        <w:t xml:space="preserve"> </w:t>
      </w:r>
      <w:r w:rsidRPr="0075246C">
        <w:rPr>
          <w:rStyle w:val="FontStyle55"/>
          <w:b w:val="0"/>
          <w:sz w:val="28"/>
          <w:szCs w:val="28"/>
        </w:rPr>
        <w:t>о предоставлении</w:t>
      </w:r>
      <w:r>
        <w:rPr>
          <w:rStyle w:val="FontStyle55"/>
          <w:b w:val="0"/>
          <w:sz w:val="28"/>
          <w:szCs w:val="28"/>
        </w:rPr>
        <w:t xml:space="preserve"> </w:t>
      </w:r>
      <w:r w:rsidR="002E085C">
        <w:rPr>
          <w:rStyle w:val="FontStyle55"/>
          <w:b w:val="0"/>
          <w:sz w:val="28"/>
          <w:szCs w:val="28"/>
        </w:rPr>
        <w:t>муниципальной</w:t>
      </w:r>
      <w:r w:rsidRPr="0075246C">
        <w:rPr>
          <w:rStyle w:val="FontStyle55"/>
          <w:b w:val="0"/>
          <w:sz w:val="28"/>
          <w:szCs w:val="28"/>
        </w:rPr>
        <w:t xml:space="preserve"> услуги</w:t>
      </w:r>
    </w:p>
    <w:p w:rsidR="00882DCD" w:rsidRPr="00D25773" w:rsidRDefault="00127BA3" w:rsidP="005F30A1">
      <w:pPr>
        <w:pStyle w:val="af2"/>
        <w:tabs>
          <w:tab w:val="left" w:pos="1418"/>
          <w:tab w:val="left" w:pos="1690"/>
        </w:tabs>
        <w:ind w:left="0" w:firstLine="709"/>
        <w:rPr>
          <w:rStyle w:val="FontStyle54"/>
          <w:color w:val="auto"/>
          <w:sz w:val="28"/>
          <w:szCs w:val="28"/>
        </w:rPr>
      </w:pPr>
      <w:r>
        <w:rPr>
          <w:sz w:val="28"/>
          <w:szCs w:val="28"/>
        </w:rPr>
        <w:t>3.</w:t>
      </w:r>
      <w:r w:rsidR="00882DCD">
        <w:rPr>
          <w:sz w:val="28"/>
          <w:szCs w:val="28"/>
        </w:rPr>
        <w:t xml:space="preserve">1. </w:t>
      </w:r>
      <w:proofErr w:type="gramStart"/>
      <w:r w:rsidR="00882DCD" w:rsidRPr="00882DCD">
        <w:rPr>
          <w:rStyle w:val="FontStyle54"/>
          <w:sz w:val="28"/>
          <w:szCs w:val="28"/>
        </w:rPr>
        <w:t xml:space="preserve">Информация о предоставлении </w:t>
      </w:r>
      <w:r w:rsidR="00882DCD" w:rsidRPr="00D25773">
        <w:rPr>
          <w:rStyle w:val="FontStyle54"/>
          <w:color w:val="auto"/>
          <w:sz w:val="28"/>
          <w:szCs w:val="28"/>
        </w:rPr>
        <w:t xml:space="preserve">муниципальной услуги предоставляется должностными лицами уполномоченного органа, по телефону, на личном приеме, средствами информирования и оповещения, размещается на официальных сайтах уполномоченного органа, органов местного самоуправления в информационно-телекоммуникационной сети «Интернет» (далее - сайт уполномоченного органа), в федеральной государственной информационной системе «Единый портал государственных и муниципальных услуг (функций)» (далее - Единый портал), а также на информационных стендах, оборудованных в помещениях </w:t>
      </w:r>
      <w:r w:rsidR="00882DCD" w:rsidRPr="00D25773">
        <w:rPr>
          <w:sz w:val="28"/>
          <w:szCs w:val="28"/>
        </w:rPr>
        <w:t>уполномоченного</w:t>
      </w:r>
      <w:proofErr w:type="gramEnd"/>
      <w:r w:rsidR="00882DCD" w:rsidRPr="00D25773">
        <w:rPr>
          <w:sz w:val="28"/>
          <w:szCs w:val="28"/>
        </w:rPr>
        <w:t xml:space="preserve"> органа, </w:t>
      </w:r>
      <w:r w:rsidR="00882DCD" w:rsidRPr="00D25773">
        <w:rPr>
          <w:rStyle w:val="FontStyle54"/>
          <w:color w:val="auto"/>
          <w:sz w:val="28"/>
          <w:szCs w:val="28"/>
        </w:rPr>
        <w:t>органов местного самоуправления,  предназначенных для приема и регистрации заявлений, многофункциональных центрах предоставления муниципальных услуг (далее - многофункциональный центр).</w:t>
      </w:r>
    </w:p>
    <w:p w:rsidR="00882DCD" w:rsidRPr="00D25773" w:rsidRDefault="00882DCD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color w:val="auto"/>
          <w:sz w:val="28"/>
          <w:szCs w:val="28"/>
        </w:rPr>
      </w:pPr>
      <w:r w:rsidRPr="00D25773">
        <w:rPr>
          <w:rStyle w:val="FontStyle54"/>
          <w:color w:val="auto"/>
          <w:sz w:val="28"/>
          <w:szCs w:val="28"/>
        </w:rPr>
        <w:t xml:space="preserve">3.2. На информационных стендах, оборудованных в помещениях уполномоченного органа, органов местного самоуправления предназначенных для приема и регистрации заявлений, в многофункциональных центрах, информация размещается в визуальной или текстовой форме и содержит примеры (образцы) заполнения заявлений и исчерпывающий перечень документов, необходимых для предоставления </w:t>
      </w:r>
      <w:r w:rsidR="00FD23E7" w:rsidRPr="00D25773">
        <w:rPr>
          <w:rStyle w:val="FontStyle54"/>
          <w:color w:val="auto"/>
          <w:sz w:val="28"/>
          <w:szCs w:val="28"/>
        </w:rPr>
        <w:t xml:space="preserve">муниципальной </w:t>
      </w:r>
      <w:r w:rsidRPr="00D25773">
        <w:rPr>
          <w:rStyle w:val="FontStyle54"/>
          <w:color w:val="auto"/>
          <w:sz w:val="28"/>
          <w:szCs w:val="28"/>
        </w:rPr>
        <w:t>услуги.</w:t>
      </w:r>
    </w:p>
    <w:p w:rsidR="00927D1E" w:rsidRPr="00D25773" w:rsidRDefault="00927D1E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color w:val="auto"/>
          <w:sz w:val="28"/>
          <w:szCs w:val="28"/>
        </w:rPr>
      </w:pPr>
      <w:r w:rsidRPr="00D25773">
        <w:rPr>
          <w:sz w:val="28"/>
          <w:szCs w:val="28"/>
        </w:rPr>
        <w:t xml:space="preserve">3.3. </w:t>
      </w:r>
      <w:r w:rsidRPr="00D25773">
        <w:rPr>
          <w:rStyle w:val="FontStyle54"/>
          <w:color w:val="auto"/>
          <w:sz w:val="28"/>
          <w:szCs w:val="28"/>
        </w:rPr>
        <w:t xml:space="preserve">На Едином портале, на сайте уполномоченного органа, размещается информация о порядке предоставления </w:t>
      </w:r>
      <w:r w:rsidR="00FD23E7" w:rsidRPr="00D25773">
        <w:rPr>
          <w:rStyle w:val="FontStyle54"/>
          <w:color w:val="auto"/>
          <w:sz w:val="28"/>
          <w:szCs w:val="28"/>
        </w:rPr>
        <w:t xml:space="preserve">муниципальной </w:t>
      </w:r>
      <w:r w:rsidRPr="00D25773">
        <w:rPr>
          <w:rStyle w:val="FontStyle54"/>
          <w:color w:val="auto"/>
          <w:sz w:val="28"/>
          <w:szCs w:val="28"/>
        </w:rPr>
        <w:t>услуги, которая содержит:</w:t>
      </w:r>
    </w:p>
    <w:p w:rsidR="00927D1E" w:rsidRPr="00D25773" w:rsidRDefault="00927D1E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color w:val="auto"/>
          <w:sz w:val="28"/>
          <w:szCs w:val="28"/>
        </w:rPr>
      </w:pPr>
      <w:r w:rsidRPr="00D25773">
        <w:rPr>
          <w:rStyle w:val="FontStyle54"/>
          <w:color w:val="auto"/>
          <w:sz w:val="28"/>
          <w:szCs w:val="28"/>
        </w:rPr>
        <w:t>а)</w:t>
      </w:r>
      <w:r w:rsidRPr="00D25773">
        <w:rPr>
          <w:rStyle w:val="FontStyle54"/>
          <w:color w:val="auto"/>
          <w:sz w:val="28"/>
          <w:szCs w:val="28"/>
        </w:rPr>
        <w:tab/>
        <w:t xml:space="preserve">исчерпывающий перечень документов, необходимых для предоставления </w:t>
      </w:r>
      <w:r w:rsidR="00677F9B" w:rsidRPr="00D25773">
        <w:rPr>
          <w:rStyle w:val="FontStyle54"/>
          <w:color w:val="auto"/>
          <w:sz w:val="28"/>
          <w:szCs w:val="28"/>
        </w:rPr>
        <w:t>муниципальной</w:t>
      </w:r>
      <w:r w:rsidRPr="00D25773">
        <w:rPr>
          <w:rStyle w:val="FontStyle54"/>
          <w:color w:val="auto"/>
          <w:sz w:val="28"/>
          <w:szCs w:val="28"/>
        </w:rPr>
        <w:t xml:space="preserve"> услуги, требования к оформлению указанных документов;</w:t>
      </w:r>
    </w:p>
    <w:p w:rsidR="00927D1E" w:rsidRPr="00D25773" w:rsidRDefault="00927D1E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color w:val="auto"/>
          <w:sz w:val="28"/>
          <w:szCs w:val="28"/>
        </w:rPr>
      </w:pPr>
      <w:r w:rsidRPr="00D25773">
        <w:rPr>
          <w:rStyle w:val="FontStyle54"/>
          <w:color w:val="auto"/>
          <w:sz w:val="28"/>
          <w:szCs w:val="28"/>
        </w:rPr>
        <w:t>б)</w:t>
      </w:r>
      <w:r w:rsidRPr="00D25773">
        <w:rPr>
          <w:rStyle w:val="FontStyle54"/>
          <w:color w:val="auto"/>
          <w:sz w:val="28"/>
          <w:szCs w:val="28"/>
        </w:rPr>
        <w:tab/>
        <w:t>круг Заявителей;</w:t>
      </w:r>
    </w:p>
    <w:p w:rsidR="00927D1E" w:rsidRPr="00D25773" w:rsidRDefault="00927D1E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color w:val="auto"/>
          <w:sz w:val="28"/>
          <w:szCs w:val="28"/>
        </w:rPr>
      </w:pPr>
      <w:r w:rsidRPr="00D25773">
        <w:rPr>
          <w:rStyle w:val="FontStyle54"/>
          <w:color w:val="auto"/>
          <w:sz w:val="28"/>
          <w:szCs w:val="28"/>
        </w:rPr>
        <w:t>в)</w:t>
      </w:r>
      <w:r w:rsidRPr="00D25773">
        <w:rPr>
          <w:rStyle w:val="FontStyle54"/>
          <w:color w:val="auto"/>
          <w:sz w:val="28"/>
          <w:szCs w:val="28"/>
        </w:rPr>
        <w:tab/>
        <w:t xml:space="preserve">срок предоставления </w:t>
      </w:r>
      <w:r w:rsidR="00677F9B" w:rsidRPr="00D25773">
        <w:rPr>
          <w:rStyle w:val="FontStyle54"/>
          <w:color w:val="auto"/>
          <w:sz w:val="28"/>
          <w:szCs w:val="28"/>
        </w:rPr>
        <w:t>муниципальной</w:t>
      </w:r>
      <w:r w:rsidRPr="00D25773">
        <w:rPr>
          <w:rStyle w:val="FontStyle54"/>
          <w:color w:val="auto"/>
          <w:sz w:val="28"/>
          <w:szCs w:val="28"/>
        </w:rPr>
        <w:t xml:space="preserve"> услуги;</w:t>
      </w:r>
    </w:p>
    <w:p w:rsidR="00927D1E" w:rsidRPr="00D25773" w:rsidRDefault="00927D1E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color w:val="auto"/>
          <w:sz w:val="28"/>
          <w:szCs w:val="28"/>
        </w:rPr>
      </w:pPr>
      <w:r w:rsidRPr="00D25773">
        <w:rPr>
          <w:rStyle w:val="FontStyle54"/>
          <w:color w:val="auto"/>
          <w:sz w:val="28"/>
          <w:szCs w:val="28"/>
        </w:rPr>
        <w:t>г)</w:t>
      </w:r>
      <w:r w:rsidRPr="00D25773">
        <w:rPr>
          <w:rStyle w:val="FontStyle54"/>
          <w:color w:val="auto"/>
          <w:sz w:val="28"/>
          <w:szCs w:val="28"/>
        </w:rPr>
        <w:tab/>
        <w:t xml:space="preserve">результаты предоставления </w:t>
      </w:r>
      <w:r w:rsidR="00677F9B" w:rsidRPr="00D25773">
        <w:rPr>
          <w:rStyle w:val="FontStyle54"/>
          <w:color w:val="auto"/>
          <w:sz w:val="28"/>
          <w:szCs w:val="28"/>
        </w:rPr>
        <w:t>муниципальной</w:t>
      </w:r>
      <w:r w:rsidRPr="00D25773">
        <w:rPr>
          <w:rStyle w:val="FontStyle54"/>
          <w:color w:val="auto"/>
          <w:sz w:val="28"/>
          <w:szCs w:val="28"/>
        </w:rPr>
        <w:t xml:space="preserve"> услуги;</w:t>
      </w:r>
    </w:p>
    <w:p w:rsidR="00927D1E" w:rsidRPr="00D25773" w:rsidRDefault="00927D1E" w:rsidP="005F30A1">
      <w:pPr>
        <w:pStyle w:val="Style33"/>
        <w:widowControl/>
        <w:tabs>
          <w:tab w:val="left" w:pos="989"/>
        </w:tabs>
        <w:spacing w:line="240" w:lineRule="auto"/>
        <w:ind w:firstLine="709"/>
        <w:rPr>
          <w:rStyle w:val="FontStyle54"/>
          <w:color w:val="auto"/>
          <w:sz w:val="28"/>
          <w:szCs w:val="28"/>
        </w:rPr>
      </w:pPr>
      <w:r w:rsidRPr="00D25773">
        <w:rPr>
          <w:rStyle w:val="FontStyle54"/>
          <w:color w:val="auto"/>
          <w:sz w:val="28"/>
          <w:szCs w:val="28"/>
        </w:rPr>
        <w:t>д)</w:t>
      </w:r>
      <w:r w:rsidRPr="00D25773">
        <w:rPr>
          <w:rStyle w:val="FontStyle54"/>
          <w:color w:val="auto"/>
          <w:sz w:val="28"/>
          <w:szCs w:val="28"/>
        </w:rPr>
        <w:tab/>
        <w:t xml:space="preserve">исчерпывающий перечень оснований для приостановления или отказа в предоставлении </w:t>
      </w:r>
      <w:r w:rsidR="00677F9B" w:rsidRPr="00D25773">
        <w:rPr>
          <w:rStyle w:val="FontStyle54"/>
          <w:color w:val="auto"/>
          <w:sz w:val="28"/>
          <w:szCs w:val="28"/>
        </w:rPr>
        <w:t>муниципальной</w:t>
      </w:r>
      <w:r w:rsidRPr="00D25773">
        <w:rPr>
          <w:rStyle w:val="FontStyle54"/>
          <w:color w:val="auto"/>
          <w:sz w:val="28"/>
          <w:szCs w:val="28"/>
        </w:rPr>
        <w:t xml:space="preserve"> услуги;</w:t>
      </w:r>
    </w:p>
    <w:p w:rsidR="00927D1E" w:rsidRPr="00D25773" w:rsidRDefault="00927D1E" w:rsidP="005F30A1">
      <w:pPr>
        <w:pStyle w:val="Style33"/>
        <w:widowControl/>
        <w:tabs>
          <w:tab w:val="left" w:pos="989"/>
        </w:tabs>
        <w:spacing w:line="240" w:lineRule="auto"/>
        <w:ind w:firstLine="709"/>
        <w:rPr>
          <w:rStyle w:val="FontStyle54"/>
          <w:color w:val="auto"/>
          <w:sz w:val="28"/>
          <w:szCs w:val="28"/>
        </w:rPr>
      </w:pPr>
      <w:r w:rsidRPr="00D25773">
        <w:rPr>
          <w:rStyle w:val="FontStyle54"/>
          <w:color w:val="auto"/>
          <w:sz w:val="28"/>
          <w:szCs w:val="28"/>
        </w:rPr>
        <w:t>е)</w:t>
      </w:r>
      <w:r w:rsidRPr="00D25773">
        <w:rPr>
          <w:rStyle w:val="FontStyle54"/>
          <w:color w:val="auto"/>
          <w:sz w:val="28"/>
          <w:szCs w:val="28"/>
        </w:rPr>
        <w:tab/>
        <w:t xml:space="preserve">сведения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677F9B" w:rsidRPr="00D25773">
        <w:rPr>
          <w:rStyle w:val="FontStyle54"/>
          <w:color w:val="auto"/>
          <w:sz w:val="28"/>
          <w:szCs w:val="28"/>
        </w:rPr>
        <w:t>муниципальной</w:t>
      </w:r>
      <w:r w:rsidRPr="00D25773">
        <w:rPr>
          <w:rStyle w:val="FontStyle54"/>
          <w:color w:val="auto"/>
          <w:sz w:val="28"/>
          <w:szCs w:val="28"/>
        </w:rPr>
        <w:t xml:space="preserve"> услуги;</w:t>
      </w:r>
    </w:p>
    <w:p w:rsidR="00927D1E" w:rsidRPr="00D25773" w:rsidRDefault="00927D1E" w:rsidP="005F30A1">
      <w:pPr>
        <w:pStyle w:val="Style33"/>
        <w:widowControl/>
        <w:tabs>
          <w:tab w:val="left" w:pos="1018"/>
        </w:tabs>
        <w:spacing w:line="240" w:lineRule="auto"/>
        <w:ind w:firstLine="709"/>
        <w:rPr>
          <w:rStyle w:val="FontStyle54"/>
          <w:color w:val="auto"/>
          <w:sz w:val="28"/>
          <w:szCs w:val="28"/>
        </w:rPr>
      </w:pPr>
      <w:r w:rsidRPr="00D25773">
        <w:rPr>
          <w:rStyle w:val="FontStyle54"/>
          <w:color w:val="auto"/>
          <w:sz w:val="28"/>
          <w:szCs w:val="28"/>
        </w:rPr>
        <w:t>ж)</w:t>
      </w:r>
      <w:r w:rsidRPr="00D25773">
        <w:rPr>
          <w:rStyle w:val="FontStyle54"/>
          <w:color w:val="auto"/>
          <w:sz w:val="28"/>
          <w:szCs w:val="28"/>
        </w:rPr>
        <w:tab/>
        <w:t xml:space="preserve"> формы заявлений, используемые при предоставлении </w:t>
      </w:r>
      <w:r w:rsidR="00677F9B" w:rsidRPr="00D25773">
        <w:rPr>
          <w:rStyle w:val="FontStyle54"/>
          <w:color w:val="auto"/>
          <w:sz w:val="28"/>
          <w:szCs w:val="28"/>
        </w:rPr>
        <w:t>муниципальной</w:t>
      </w:r>
      <w:r w:rsidRPr="00D25773">
        <w:rPr>
          <w:rStyle w:val="FontStyle54"/>
          <w:color w:val="auto"/>
          <w:sz w:val="28"/>
          <w:szCs w:val="28"/>
        </w:rPr>
        <w:t xml:space="preserve"> услуги;</w:t>
      </w:r>
    </w:p>
    <w:p w:rsidR="00927D1E" w:rsidRDefault="00927D1E" w:rsidP="005F30A1">
      <w:pPr>
        <w:pStyle w:val="Style33"/>
        <w:widowControl/>
        <w:tabs>
          <w:tab w:val="left" w:pos="101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D25773">
        <w:rPr>
          <w:rStyle w:val="FontStyle54"/>
          <w:color w:val="auto"/>
          <w:sz w:val="28"/>
          <w:szCs w:val="28"/>
        </w:rPr>
        <w:t>з)</w:t>
      </w:r>
      <w:r w:rsidRPr="00D25773">
        <w:rPr>
          <w:rStyle w:val="FontStyle54"/>
          <w:color w:val="auto"/>
          <w:sz w:val="28"/>
          <w:szCs w:val="28"/>
        </w:rPr>
        <w:tab/>
        <w:t>информацию о мест</w:t>
      </w:r>
      <w:r w:rsidR="009378EE">
        <w:rPr>
          <w:rStyle w:val="FontStyle54"/>
          <w:color w:val="auto"/>
          <w:sz w:val="28"/>
          <w:szCs w:val="28"/>
        </w:rPr>
        <w:t>е</w:t>
      </w:r>
      <w:r w:rsidRPr="00927D1E">
        <w:rPr>
          <w:rStyle w:val="FontStyle54"/>
          <w:sz w:val="28"/>
          <w:szCs w:val="28"/>
        </w:rPr>
        <w:t xml:space="preserve"> нахождения орган</w:t>
      </w:r>
      <w:r w:rsidR="009378EE">
        <w:rPr>
          <w:rStyle w:val="FontStyle54"/>
          <w:sz w:val="28"/>
          <w:szCs w:val="28"/>
        </w:rPr>
        <w:t>а</w:t>
      </w:r>
      <w:r w:rsidRPr="00927D1E">
        <w:rPr>
          <w:rStyle w:val="FontStyle54"/>
          <w:sz w:val="28"/>
          <w:szCs w:val="28"/>
        </w:rPr>
        <w:t xml:space="preserve"> местного самоуправления, </w:t>
      </w:r>
      <w:r w:rsidR="009378EE">
        <w:rPr>
          <w:rStyle w:val="FontStyle54"/>
          <w:sz w:val="28"/>
          <w:szCs w:val="28"/>
        </w:rPr>
        <w:t>его</w:t>
      </w:r>
      <w:r w:rsidRPr="00927D1E">
        <w:rPr>
          <w:rStyle w:val="FontStyle54"/>
          <w:sz w:val="28"/>
          <w:szCs w:val="28"/>
        </w:rPr>
        <w:t xml:space="preserve"> полном почтовом адресе, справочных телефонах и официальном сайте, графике работы, а также адресе электронной почты.</w:t>
      </w:r>
    </w:p>
    <w:p w:rsidR="004D2978" w:rsidRPr="004F319F" w:rsidRDefault="00927D1E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14589D">
        <w:rPr>
          <w:rStyle w:val="FontStyle54"/>
          <w:sz w:val="28"/>
          <w:szCs w:val="28"/>
        </w:rPr>
        <w:t xml:space="preserve">3.4. </w:t>
      </w:r>
      <w:r w:rsidR="004D2978" w:rsidRPr="004F319F">
        <w:rPr>
          <w:rStyle w:val="FontStyle54"/>
          <w:sz w:val="28"/>
          <w:szCs w:val="28"/>
        </w:rPr>
        <w:t xml:space="preserve">Доступ к информации о предоставлении </w:t>
      </w:r>
      <w:r w:rsidR="004D2978">
        <w:rPr>
          <w:rStyle w:val="FontStyle54"/>
          <w:sz w:val="28"/>
          <w:szCs w:val="28"/>
        </w:rPr>
        <w:t>муниципальной</w:t>
      </w:r>
      <w:r w:rsidR="004D2978" w:rsidRPr="004F319F">
        <w:rPr>
          <w:rStyle w:val="FontStyle54"/>
          <w:sz w:val="28"/>
          <w:szCs w:val="28"/>
        </w:rPr>
        <w:t xml:space="preserve"> услуги осуществляется без выполнения </w:t>
      </w:r>
      <w:r w:rsidR="004D2978">
        <w:rPr>
          <w:rStyle w:val="FontStyle54"/>
          <w:sz w:val="28"/>
          <w:szCs w:val="28"/>
        </w:rPr>
        <w:t>Заявител</w:t>
      </w:r>
      <w:r w:rsidR="004D2978" w:rsidRPr="004F319F">
        <w:rPr>
          <w:rStyle w:val="FontStyle54"/>
          <w:sz w:val="28"/>
          <w:szCs w:val="28"/>
        </w:rPr>
        <w:t xml:space="preserve">ем каких-либо требований, в том числе без использования программного обеспечения, установка которого на технические средства </w:t>
      </w:r>
      <w:r w:rsidR="004D2978">
        <w:rPr>
          <w:rStyle w:val="FontStyle54"/>
          <w:sz w:val="28"/>
          <w:szCs w:val="28"/>
        </w:rPr>
        <w:t>Заявител</w:t>
      </w:r>
      <w:r w:rsidR="004D2978" w:rsidRPr="004F319F">
        <w:rPr>
          <w:rStyle w:val="FontStyle54"/>
          <w:sz w:val="28"/>
          <w:szCs w:val="28"/>
        </w:rPr>
        <w:t xml:space="preserve">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4D2978">
        <w:rPr>
          <w:rStyle w:val="FontStyle54"/>
          <w:sz w:val="28"/>
          <w:szCs w:val="28"/>
        </w:rPr>
        <w:t>Заявител</w:t>
      </w:r>
      <w:r w:rsidR="004D2978" w:rsidRPr="004F319F">
        <w:rPr>
          <w:rStyle w:val="FontStyle54"/>
          <w:sz w:val="28"/>
          <w:szCs w:val="28"/>
        </w:rPr>
        <w:t>я или предоставление им персональных данных.</w:t>
      </w:r>
    </w:p>
    <w:p w:rsidR="004D2978" w:rsidRPr="004F319F" w:rsidRDefault="004D2978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Информация о предоставлении </w:t>
      </w:r>
      <w:r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предоставляется бесплатно.</w:t>
      </w:r>
    </w:p>
    <w:p w:rsidR="005F30A1" w:rsidRDefault="005F30A1" w:rsidP="00B94F36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1F31F4" w:rsidRDefault="004B4CDA" w:rsidP="005F30A1">
      <w:pPr>
        <w:pStyle w:val="1"/>
        <w:keepNext w:val="0"/>
        <w:widowControl w:val="0"/>
        <w:numPr>
          <w:ilvl w:val="0"/>
          <w:numId w:val="0"/>
        </w:numPr>
        <w:tabs>
          <w:tab w:val="left" w:pos="284"/>
        </w:tabs>
        <w:suppressAutoHyphens w:val="0"/>
        <w:autoSpaceDE w:val="0"/>
        <w:autoSpaceDN w:val="0"/>
        <w:ind w:left="142" w:firstLine="709"/>
        <w:rPr>
          <w:b/>
          <w:sz w:val="28"/>
          <w:szCs w:val="28"/>
        </w:rPr>
      </w:pPr>
      <w:r>
        <w:rPr>
          <w:rStyle w:val="FontStyle54"/>
          <w:b/>
          <w:sz w:val="28"/>
          <w:szCs w:val="28"/>
          <w:lang w:val="en-US"/>
        </w:rPr>
        <w:t>II</w:t>
      </w:r>
      <w:r w:rsidR="001F31F4" w:rsidRPr="001F31F4">
        <w:rPr>
          <w:rStyle w:val="FontStyle54"/>
          <w:b/>
          <w:sz w:val="28"/>
          <w:szCs w:val="28"/>
        </w:rPr>
        <w:t xml:space="preserve">. </w:t>
      </w:r>
      <w:r w:rsidR="001F31F4" w:rsidRPr="001F31F4">
        <w:rPr>
          <w:b/>
          <w:sz w:val="28"/>
          <w:szCs w:val="28"/>
        </w:rPr>
        <w:t>Стандарт</w:t>
      </w:r>
      <w:r w:rsidR="001F31F4" w:rsidRPr="001F31F4">
        <w:rPr>
          <w:b/>
          <w:spacing w:val="-3"/>
          <w:sz w:val="28"/>
          <w:szCs w:val="28"/>
        </w:rPr>
        <w:t xml:space="preserve"> </w:t>
      </w:r>
      <w:r w:rsidR="001F31F4" w:rsidRPr="001F31F4">
        <w:rPr>
          <w:b/>
          <w:sz w:val="28"/>
          <w:szCs w:val="28"/>
        </w:rPr>
        <w:t>предоставления</w:t>
      </w:r>
      <w:r w:rsidR="001F31F4" w:rsidRPr="001F31F4">
        <w:rPr>
          <w:b/>
          <w:spacing w:val="-4"/>
          <w:sz w:val="28"/>
          <w:szCs w:val="28"/>
        </w:rPr>
        <w:t xml:space="preserve"> </w:t>
      </w:r>
      <w:r w:rsidR="001F31F4" w:rsidRPr="001F31F4">
        <w:rPr>
          <w:b/>
          <w:sz w:val="28"/>
          <w:szCs w:val="28"/>
        </w:rPr>
        <w:t>муниципальной</w:t>
      </w:r>
      <w:r w:rsidR="001F31F4" w:rsidRPr="001F31F4">
        <w:rPr>
          <w:b/>
          <w:spacing w:val="-8"/>
          <w:sz w:val="28"/>
          <w:szCs w:val="28"/>
        </w:rPr>
        <w:t xml:space="preserve"> </w:t>
      </w:r>
      <w:r w:rsidR="001F31F4" w:rsidRPr="001F31F4">
        <w:rPr>
          <w:b/>
          <w:sz w:val="28"/>
          <w:szCs w:val="28"/>
        </w:rPr>
        <w:t>услуги</w:t>
      </w:r>
    </w:p>
    <w:p w:rsidR="002E085C" w:rsidRPr="002E085C" w:rsidRDefault="002E085C" w:rsidP="005F30A1">
      <w:pPr>
        <w:ind w:firstLine="709"/>
      </w:pPr>
    </w:p>
    <w:p w:rsidR="002E085C" w:rsidRPr="002E085C" w:rsidRDefault="002E085C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2E085C">
        <w:rPr>
          <w:rStyle w:val="FontStyle55"/>
          <w:b w:val="0"/>
          <w:sz w:val="28"/>
          <w:szCs w:val="28"/>
        </w:rPr>
        <w:t xml:space="preserve">1. Наименование </w:t>
      </w:r>
      <w:r w:rsidR="00127BA3">
        <w:rPr>
          <w:rStyle w:val="FontStyle54"/>
          <w:sz w:val="28"/>
          <w:szCs w:val="28"/>
        </w:rPr>
        <w:t>муниципальной</w:t>
      </w:r>
      <w:r w:rsidRPr="002E085C">
        <w:rPr>
          <w:rStyle w:val="FontStyle55"/>
          <w:b w:val="0"/>
          <w:sz w:val="28"/>
          <w:szCs w:val="28"/>
        </w:rPr>
        <w:t xml:space="preserve"> услуги</w:t>
      </w:r>
    </w:p>
    <w:p w:rsidR="002E085C" w:rsidRPr="002E085C" w:rsidRDefault="002E085C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Назначение выплаты единовременной материальной помощи гражданам, пострадавшим в результате чрезвычайных ситуаций</w:t>
      </w:r>
      <w:r>
        <w:rPr>
          <w:rStyle w:val="FontStyle54"/>
          <w:sz w:val="28"/>
          <w:szCs w:val="28"/>
        </w:rPr>
        <w:t xml:space="preserve"> </w:t>
      </w:r>
      <w:r w:rsidRPr="002E085C">
        <w:rPr>
          <w:rStyle w:val="FontStyle55"/>
          <w:b w:val="0"/>
          <w:sz w:val="28"/>
          <w:szCs w:val="28"/>
        </w:rPr>
        <w:t>природного и техногенного характера</w:t>
      </w:r>
      <w:r w:rsidRPr="002E085C">
        <w:rPr>
          <w:rStyle w:val="FontStyle54"/>
          <w:sz w:val="28"/>
          <w:szCs w:val="28"/>
        </w:rPr>
        <w:t>.</w:t>
      </w:r>
    </w:p>
    <w:p w:rsidR="002E085C" w:rsidRPr="002E085C" w:rsidRDefault="002E085C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2E085C">
        <w:rPr>
          <w:rStyle w:val="FontStyle55"/>
          <w:b w:val="0"/>
          <w:sz w:val="28"/>
          <w:szCs w:val="28"/>
        </w:rPr>
        <w:t xml:space="preserve">2. Наименование органа, предоставляющего </w:t>
      </w:r>
      <w:r w:rsidR="00127BA3">
        <w:rPr>
          <w:rStyle w:val="FontStyle54"/>
          <w:sz w:val="28"/>
          <w:szCs w:val="28"/>
        </w:rPr>
        <w:t>муниципальную</w:t>
      </w:r>
      <w:r w:rsidR="00127BA3" w:rsidRPr="002E085C">
        <w:rPr>
          <w:rStyle w:val="FontStyle55"/>
          <w:b w:val="0"/>
          <w:sz w:val="28"/>
          <w:szCs w:val="28"/>
        </w:rPr>
        <w:t xml:space="preserve"> </w:t>
      </w:r>
      <w:r w:rsidRPr="002E085C">
        <w:rPr>
          <w:rStyle w:val="FontStyle55"/>
          <w:b w:val="0"/>
          <w:sz w:val="28"/>
          <w:szCs w:val="28"/>
        </w:rPr>
        <w:t>услугу</w:t>
      </w:r>
    </w:p>
    <w:p w:rsidR="002E085C" w:rsidRPr="00F27B90" w:rsidRDefault="002E085C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F27B90">
        <w:rPr>
          <w:rStyle w:val="FontStyle54"/>
          <w:sz w:val="28"/>
          <w:szCs w:val="28"/>
        </w:rPr>
        <w:t xml:space="preserve">2.1. Предоставление </w:t>
      </w:r>
      <w:r w:rsidR="00127BA3">
        <w:rPr>
          <w:rStyle w:val="FontStyle54"/>
          <w:sz w:val="28"/>
          <w:szCs w:val="28"/>
        </w:rPr>
        <w:t>муниципальной</w:t>
      </w:r>
      <w:r w:rsidRPr="00F27B90">
        <w:rPr>
          <w:rStyle w:val="FontStyle54"/>
          <w:sz w:val="28"/>
          <w:szCs w:val="28"/>
        </w:rPr>
        <w:t xml:space="preserve"> услуги осуществляется </w:t>
      </w:r>
      <w:r w:rsidRPr="00C51077">
        <w:rPr>
          <w:sz w:val="28"/>
          <w:szCs w:val="28"/>
        </w:rPr>
        <w:t>уполномоченным органом</w:t>
      </w:r>
      <w:r>
        <w:rPr>
          <w:sz w:val="28"/>
          <w:szCs w:val="28"/>
        </w:rPr>
        <w:t>.</w:t>
      </w:r>
    </w:p>
    <w:p w:rsidR="002E085C" w:rsidRDefault="002E085C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3076CE">
        <w:rPr>
          <w:rStyle w:val="FontStyle54"/>
          <w:sz w:val="28"/>
          <w:szCs w:val="28"/>
        </w:rPr>
        <w:t xml:space="preserve">В предоставлении </w:t>
      </w:r>
      <w:r w:rsidR="00127BA3">
        <w:rPr>
          <w:rStyle w:val="FontStyle54"/>
          <w:sz w:val="28"/>
          <w:szCs w:val="28"/>
        </w:rPr>
        <w:t>муниципальной</w:t>
      </w:r>
      <w:r w:rsidRPr="003076CE">
        <w:rPr>
          <w:rStyle w:val="FontStyle54"/>
          <w:sz w:val="28"/>
          <w:szCs w:val="28"/>
        </w:rPr>
        <w:t xml:space="preserve"> услуги участвуют органы местного самоуправления в части формирования списков граждан, нуждающихся в получении единовременной материальной помощи, установления факта проживания граждан в жилых помещениях, находящихся в зоне чрезвычайной ситуации, и факта нарушения условий жизнедеятельности граждан в результате чрезвычайной ситуации.</w:t>
      </w:r>
    </w:p>
    <w:p w:rsidR="002E085C" w:rsidRPr="004F319F" w:rsidRDefault="002E085C" w:rsidP="005F30A1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2.2. В целях получения информации и документов, необходимых для предоставления </w:t>
      </w:r>
      <w:r w:rsidR="00127BA3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услуги, </w:t>
      </w:r>
      <w:r w:rsidRPr="00075930">
        <w:rPr>
          <w:sz w:val="28"/>
          <w:szCs w:val="28"/>
        </w:rPr>
        <w:t xml:space="preserve">уполномоченный орган </w:t>
      </w:r>
      <w:r w:rsidRPr="004F319F">
        <w:rPr>
          <w:rStyle w:val="FontStyle54"/>
          <w:sz w:val="28"/>
          <w:szCs w:val="28"/>
        </w:rPr>
        <w:t>взаимодействует с МЧС России, МВД России и их территориальными органами, а также с ФНС России</w:t>
      </w:r>
      <w:r>
        <w:rPr>
          <w:rStyle w:val="FontStyle54"/>
          <w:sz w:val="28"/>
          <w:szCs w:val="28"/>
        </w:rPr>
        <w:t xml:space="preserve">, </w:t>
      </w:r>
      <w:r w:rsidRPr="003C639E">
        <w:rPr>
          <w:rStyle w:val="FontStyle54"/>
          <w:sz w:val="28"/>
          <w:szCs w:val="28"/>
        </w:rPr>
        <w:t>Пенсионном фондом России.</w:t>
      </w:r>
    </w:p>
    <w:p w:rsidR="002E085C" w:rsidRPr="005B339D" w:rsidRDefault="002E085C" w:rsidP="005F30A1">
      <w:pPr>
        <w:pStyle w:val="Style33"/>
        <w:widowControl/>
        <w:tabs>
          <w:tab w:val="left" w:pos="1128"/>
        </w:tabs>
        <w:spacing w:line="240" w:lineRule="auto"/>
        <w:ind w:firstLine="709"/>
        <w:rPr>
          <w:sz w:val="28"/>
          <w:szCs w:val="28"/>
        </w:rPr>
      </w:pPr>
      <w:r w:rsidRPr="005B339D">
        <w:rPr>
          <w:rStyle w:val="FontStyle54"/>
          <w:color w:val="auto"/>
          <w:sz w:val="28"/>
          <w:szCs w:val="28"/>
        </w:rPr>
        <w:t>2.3.</w:t>
      </w:r>
      <w:r w:rsidRPr="005B339D">
        <w:rPr>
          <w:sz w:val="28"/>
          <w:szCs w:val="28"/>
        </w:rPr>
        <w:t> М</w:t>
      </w:r>
      <w:r w:rsidRPr="005B339D">
        <w:rPr>
          <w:rStyle w:val="FontStyle54"/>
          <w:color w:val="auto"/>
          <w:sz w:val="28"/>
          <w:szCs w:val="28"/>
        </w:rPr>
        <w:t>ногофункциональные центры</w:t>
      </w:r>
      <w:r w:rsidRPr="005B339D">
        <w:rPr>
          <w:sz w:val="28"/>
          <w:szCs w:val="28"/>
        </w:rPr>
        <w:t xml:space="preserve"> участвуют в части приема документов, направления уведомления о принятом решении.</w:t>
      </w:r>
    </w:p>
    <w:p w:rsidR="002E085C" w:rsidRPr="004F319F" w:rsidRDefault="002E085C" w:rsidP="005F30A1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2.4. </w:t>
      </w:r>
      <w:proofErr w:type="gramStart"/>
      <w:r w:rsidRPr="004F319F">
        <w:rPr>
          <w:bCs/>
          <w:sz w:val="28"/>
          <w:szCs w:val="28"/>
        </w:rPr>
        <w:t xml:space="preserve">При предоставлении </w:t>
      </w:r>
      <w:r w:rsidR="00127BA3">
        <w:rPr>
          <w:rStyle w:val="FontStyle54"/>
          <w:sz w:val="28"/>
          <w:szCs w:val="28"/>
        </w:rPr>
        <w:t>муниципальной</w:t>
      </w:r>
      <w:r w:rsidRPr="004F319F">
        <w:rPr>
          <w:bCs/>
          <w:sz w:val="28"/>
          <w:szCs w:val="28"/>
        </w:rPr>
        <w:t xml:space="preserve"> услуги </w:t>
      </w:r>
      <w:r w:rsidRPr="00B81004">
        <w:rPr>
          <w:bCs/>
          <w:sz w:val="28"/>
          <w:szCs w:val="28"/>
        </w:rPr>
        <w:t>запрещено</w:t>
      </w:r>
      <w:r w:rsidRPr="004F319F">
        <w:rPr>
          <w:bCs/>
          <w:sz w:val="28"/>
          <w:szCs w:val="28"/>
        </w:rPr>
        <w:t xml:space="preserve"> требовать от </w:t>
      </w:r>
      <w:r>
        <w:rPr>
          <w:bCs/>
          <w:sz w:val="28"/>
          <w:szCs w:val="28"/>
        </w:rPr>
        <w:t>Заявител</w:t>
      </w:r>
      <w:r w:rsidRPr="004F319F">
        <w:rPr>
          <w:bCs/>
          <w:sz w:val="28"/>
          <w:szCs w:val="28"/>
        </w:rPr>
        <w:t xml:space="preserve">я осуществления действий, в том числе согласований, необходимых для получения </w:t>
      </w:r>
      <w:r w:rsidR="00127BA3">
        <w:rPr>
          <w:rStyle w:val="FontStyle54"/>
          <w:sz w:val="28"/>
          <w:szCs w:val="28"/>
        </w:rPr>
        <w:t>муниципальной</w:t>
      </w:r>
      <w:r w:rsidRPr="004F319F">
        <w:rPr>
          <w:bCs/>
          <w:sz w:val="28"/>
          <w:szCs w:val="28"/>
        </w:rPr>
        <w:t xml:space="preserve"> услуги и связанных с обращением в иные государственные органы, органы местного самоуправления, организации, за исключением получения услуг, включенных в перечень услуг, которые являются необходимыми и обязательными для предоставления </w:t>
      </w:r>
      <w:r w:rsidR="00127BA3">
        <w:rPr>
          <w:rStyle w:val="FontStyle54"/>
          <w:sz w:val="28"/>
          <w:szCs w:val="28"/>
        </w:rPr>
        <w:t>муниципальных</w:t>
      </w:r>
      <w:r w:rsidRPr="004F319F">
        <w:rPr>
          <w:bCs/>
          <w:sz w:val="28"/>
          <w:szCs w:val="28"/>
        </w:rPr>
        <w:t xml:space="preserve"> услуг, утвержденных нормативным правовым актом </w:t>
      </w:r>
      <w:r w:rsidR="00127BA3">
        <w:rPr>
          <w:bCs/>
          <w:sz w:val="28"/>
          <w:szCs w:val="28"/>
        </w:rPr>
        <w:t xml:space="preserve">Администрации </w:t>
      </w:r>
      <w:r w:rsidR="009378EE">
        <w:rPr>
          <w:bCs/>
          <w:sz w:val="28"/>
          <w:szCs w:val="28"/>
        </w:rPr>
        <w:t>Шолоховского городского поселения</w:t>
      </w:r>
      <w:r w:rsidRPr="004F319F">
        <w:rPr>
          <w:bCs/>
          <w:sz w:val="28"/>
          <w:szCs w:val="28"/>
        </w:rPr>
        <w:t>.</w:t>
      </w:r>
      <w:proofErr w:type="gramEnd"/>
    </w:p>
    <w:p w:rsidR="004B4CDA" w:rsidRPr="00A10908" w:rsidRDefault="004B4CDA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>
        <w:rPr>
          <w:rStyle w:val="FontStyle55"/>
          <w:b w:val="0"/>
          <w:sz w:val="28"/>
          <w:szCs w:val="28"/>
        </w:rPr>
        <w:t xml:space="preserve">3. </w:t>
      </w:r>
      <w:r w:rsidRPr="00A10908">
        <w:rPr>
          <w:rStyle w:val="FontStyle55"/>
          <w:b w:val="0"/>
          <w:sz w:val="28"/>
          <w:szCs w:val="28"/>
        </w:rPr>
        <w:t xml:space="preserve">Описание результата предоставления </w:t>
      </w:r>
      <w:r w:rsidR="007A59C4">
        <w:rPr>
          <w:bCs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услуги</w:t>
      </w:r>
    </w:p>
    <w:p w:rsidR="004B4CDA" w:rsidRPr="004F319F" w:rsidRDefault="004B4CDA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3.1. Результатом предоставления </w:t>
      </w:r>
      <w:r w:rsidR="007A59C4">
        <w:rPr>
          <w:bCs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является: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а)</w:t>
      </w:r>
      <w:r w:rsidRPr="004F319F">
        <w:rPr>
          <w:rStyle w:val="FontStyle54"/>
          <w:sz w:val="28"/>
          <w:szCs w:val="28"/>
        </w:rPr>
        <w:tab/>
        <w:t>решение о назначении выплаты единовременной материальной</w:t>
      </w:r>
      <w:r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помощи гражданам, пострадавшим в результате чрезвычайных ситуаций, (далее - назначение выплаты) в случае</w:t>
      </w:r>
      <w:r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наличия права на выплату;</w:t>
      </w:r>
    </w:p>
    <w:p w:rsidR="004B4CDA" w:rsidRPr="004F319F" w:rsidRDefault="004B4CDA" w:rsidP="005F30A1">
      <w:pPr>
        <w:pStyle w:val="Style33"/>
        <w:widowControl/>
        <w:tabs>
          <w:tab w:val="left" w:pos="100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б)</w:t>
      </w:r>
      <w:r w:rsidRPr="004F319F">
        <w:rPr>
          <w:rStyle w:val="FontStyle54"/>
          <w:sz w:val="28"/>
          <w:szCs w:val="28"/>
        </w:rPr>
        <w:tab/>
        <w:t>решение об отказе в назначении выплаты.</w:t>
      </w:r>
    </w:p>
    <w:p w:rsidR="004B4CDA" w:rsidRPr="00A10908" w:rsidRDefault="004B4CDA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 xml:space="preserve">4. Срок предоставления </w:t>
      </w:r>
      <w:r w:rsidR="00677F9B">
        <w:rPr>
          <w:rStyle w:val="FontStyle54"/>
          <w:sz w:val="28"/>
          <w:szCs w:val="28"/>
        </w:rPr>
        <w:t>муниципальной</w:t>
      </w:r>
      <w:r w:rsidR="00677F9B" w:rsidRPr="00A10908">
        <w:rPr>
          <w:rStyle w:val="FontStyle55"/>
          <w:b w:val="0"/>
          <w:sz w:val="28"/>
          <w:szCs w:val="28"/>
        </w:rPr>
        <w:t xml:space="preserve"> </w:t>
      </w:r>
      <w:r w:rsidRPr="00A10908">
        <w:rPr>
          <w:rStyle w:val="FontStyle55"/>
          <w:b w:val="0"/>
          <w:sz w:val="28"/>
          <w:szCs w:val="28"/>
        </w:rPr>
        <w:t>услуги</w:t>
      </w:r>
    </w:p>
    <w:p w:rsidR="004B4CDA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4.1. </w:t>
      </w:r>
      <w:r w:rsidRPr="00EA543C">
        <w:rPr>
          <w:rStyle w:val="FontStyle54"/>
          <w:sz w:val="28"/>
          <w:szCs w:val="28"/>
        </w:rPr>
        <w:t xml:space="preserve">Заявление подлежит рассмотрению уполномоченным органом в течение </w:t>
      </w:r>
      <w:r w:rsidRPr="00B71A01">
        <w:rPr>
          <w:rStyle w:val="FontStyle54"/>
          <w:sz w:val="28"/>
          <w:szCs w:val="28"/>
        </w:rPr>
        <w:t xml:space="preserve">11 календарных </w:t>
      </w:r>
      <w:r w:rsidRPr="00EA543C">
        <w:rPr>
          <w:rStyle w:val="FontStyle54"/>
          <w:sz w:val="28"/>
          <w:szCs w:val="28"/>
        </w:rPr>
        <w:t xml:space="preserve">дней </w:t>
      </w:r>
      <w:proofErr w:type="gramStart"/>
      <w:r w:rsidRPr="00EA543C">
        <w:rPr>
          <w:rStyle w:val="FontStyle54"/>
          <w:sz w:val="28"/>
          <w:szCs w:val="28"/>
        </w:rPr>
        <w:t>с даты</w:t>
      </w:r>
      <w:proofErr w:type="gramEnd"/>
      <w:r w:rsidRPr="00EA543C">
        <w:rPr>
          <w:rStyle w:val="FontStyle54"/>
          <w:sz w:val="28"/>
          <w:szCs w:val="28"/>
        </w:rPr>
        <w:t xml:space="preserve"> его регистрации. </w:t>
      </w:r>
    </w:p>
    <w:p w:rsidR="004B4CDA" w:rsidRDefault="004B4CDA" w:rsidP="005F30A1">
      <w:pPr>
        <w:pStyle w:val="Style23"/>
        <w:widowControl/>
        <w:spacing w:line="240" w:lineRule="auto"/>
        <w:ind w:firstLine="709"/>
        <w:rPr>
          <w:sz w:val="28"/>
          <w:szCs w:val="28"/>
        </w:rPr>
      </w:pPr>
      <w:r w:rsidRPr="00DC07C6">
        <w:rPr>
          <w:rStyle w:val="FontStyle54"/>
          <w:sz w:val="28"/>
          <w:szCs w:val="28"/>
        </w:rPr>
        <w:t xml:space="preserve">Выплата Заявителю </w:t>
      </w:r>
      <w:r w:rsidRPr="005B339D">
        <w:rPr>
          <w:rStyle w:val="FontStyle54"/>
          <w:color w:val="auto"/>
          <w:sz w:val="28"/>
          <w:szCs w:val="28"/>
        </w:rPr>
        <w:t>осуществляется через кредитные организации, указанные в заявлении, в течение 15 кален</w:t>
      </w:r>
      <w:r w:rsidRPr="00DC07C6">
        <w:rPr>
          <w:rStyle w:val="FontStyle54"/>
          <w:sz w:val="28"/>
          <w:szCs w:val="28"/>
        </w:rPr>
        <w:t xml:space="preserve">дарных дней </w:t>
      </w:r>
      <w:proofErr w:type="gramStart"/>
      <w:r w:rsidRPr="00DC07C6">
        <w:rPr>
          <w:rStyle w:val="FontStyle54"/>
          <w:sz w:val="28"/>
          <w:szCs w:val="28"/>
        </w:rPr>
        <w:t xml:space="preserve">с даты </w:t>
      </w:r>
      <w:r w:rsidR="009378EE">
        <w:rPr>
          <w:rStyle w:val="FontStyle54"/>
          <w:sz w:val="28"/>
          <w:szCs w:val="28"/>
        </w:rPr>
        <w:t>выделения</w:t>
      </w:r>
      <w:proofErr w:type="gramEnd"/>
      <w:r>
        <w:rPr>
          <w:rStyle w:val="FontStyle54"/>
          <w:sz w:val="28"/>
          <w:szCs w:val="28"/>
        </w:rPr>
        <w:t xml:space="preserve"> </w:t>
      </w:r>
      <w:r w:rsidRPr="00DC07C6">
        <w:rPr>
          <w:rStyle w:val="FontStyle54"/>
          <w:sz w:val="28"/>
          <w:szCs w:val="28"/>
        </w:rPr>
        <w:t xml:space="preserve">из резервного фонда </w:t>
      </w:r>
      <w:r>
        <w:rPr>
          <w:sz w:val="28"/>
          <w:szCs w:val="28"/>
        </w:rPr>
        <w:t xml:space="preserve">Администрации </w:t>
      </w:r>
      <w:bookmarkStart w:id="4" w:name="_Hlk166835681"/>
      <w:r w:rsidR="009378EE">
        <w:rPr>
          <w:sz w:val="28"/>
          <w:szCs w:val="28"/>
        </w:rPr>
        <w:t>Шолоховского городского поселения</w:t>
      </w:r>
      <w:r>
        <w:rPr>
          <w:sz w:val="28"/>
          <w:szCs w:val="28"/>
        </w:rPr>
        <w:t xml:space="preserve"> </w:t>
      </w:r>
      <w:bookmarkEnd w:id="4"/>
      <w:r w:rsidRPr="00DC07C6">
        <w:rPr>
          <w:rStyle w:val="FontStyle54"/>
          <w:sz w:val="28"/>
          <w:szCs w:val="28"/>
        </w:rPr>
        <w:t>бюджетных ассигнований</w:t>
      </w:r>
      <w:r>
        <w:rPr>
          <w:rStyle w:val="FontStyle54"/>
          <w:sz w:val="28"/>
          <w:szCs w:val="28"/>
        </w:rPr>
        <w:t xml:space="preserve"> на основании распоряжения Администрации </w:t>
      </w:r>
      <w:r w:rsidR="009378EE" w:rsidRPr="009378EE">
        <w:rPr>
          <w:color w:val="000000"/>
          <w:sz w:val="28"/>
          <w:szCs w:val="28"/>
        </w:rPr>
        <w:t>Шолоховского городского поселения</w:t>
      </w:r>
      <w:r>
        <w:rPr>
          <w:sz w:val="28"/>
          <w:szCs w:val="28"/>
        </w:rPr>
        <w:t>.</w:t>
      </w:r>
    </w:p>
    <w:p w:rsidR="004B4CDA" w:rsidRDefault="004B4CDA" w:rsidP="005F30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F319F">
        <w:rPr>
          <w:rFonts w:ascii="Times New Roman" w:hAnsi="Times New Roman"/>
          <w:sz w:val="28"/>
          <w:szCs w:val="28"/>
        </w:rPr>
        <w:t xml:space="preserve">ри недостаточности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bookmarkStart w:id="5" w:name="_Hlk166835749"/>
      <w:r w:rsidR="0010516D">
        <w:rPr>
          <w:rFonts w:ascii="Times New Roman" w:hAnsi="Times New Roman"/>
          <w:sz w:val="28"/>
          <w:szCs w:val="28"/>
        </w:rPr>
        <w:t>Шолоховского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19F">
        <w:rPr>
          <w:rFonts w:ascii="Times New Roman" w:hAnsi="Times New Roman"/>
          <w:sz w:val="28"/>
          <w:szCs w:val="28"/>
        </w:rPr>
        <w:t xml:space="preserve"> </w:t>
      </w:r>
      <w:bookmarkEnd w:id="5"/>
      <w:r w:rsidRPr="004F319F">
        <w:rPr>
          <w:rFonts w:ascii="Times New Roman" w:hAnsi="Times New Roman"/>
          <w:sz w:val="28"/>
          <w:szCs w:val="28"/>
        </w:rPr>
        <w:t xml:space="preserve">собственных средств на ликвидацию последствий чрезвычайной ситуации выплата </w:t>
      </w:r>
      <w:r>
        <w:rPr>
          <w:rFonts w:ascii="Times New Roman" w:hAnsi="Times New Roman"/>
          <w:sz w:val="28"/>
          <w:szCs w:val="28"/>
        </w:rPr>
        <w:t>Заявител</w:t>
      </w:r>
      <w:r w:rsidRPr="004F319F">
        <w:rPr>
          <w:rFonts w:ascii="Times New Roman" w:hAnsi="Times New Roman"/>
          <w:sz w:val="28"/>
          <w:szCs w:val="28"/>
        </w:rPr>
        <w:t xml:space="preserve">ю осуществляется в течение 15 календарных дней </w:t>
      </w:r>
      <w:proofErr w:type="gramStart"/>
      <w:r w:rsidRPr="004F319F">
        <w:rPr>
          <w:rFonts w:ascii="Times New Roman" w:hAnsi="Times New Roman"/>
          <w:sz w:val="28"/>
          <w:szCs w:val="28"/>
        </w:rPr>
        <w:t>с даты доведения</w:t>
      </w:r>
      <w:proofErr w:type="gramEnd"/>
      <w:r w:rsidRPr="004F319F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областного</w:t>
      </w:r>
      <w:r w:rsidRPr="004F319F">
        <w:rPr>
          <w:rFonts w:ascii="Times New Roman" w:hAnsi="Times New Roman"/>
          <w:sz w:val="28"/>
          <w:szCs w:val="28"/>
        </w:rPr>
        <w:t xml:space="preserve"> бюджета</w:t>
      </w:r>
      <w:r w:rsidR="0010516D">
        <w:rPr>
          <w:rFonts w:ascii="Times New Roman" w:hAnsi="Times New Roman"/>
          <w:sz w:val="28"/>
          <w:szCs w:val="28"/>
        </w:rPr>
        <w:t xml:space="preserve"> и бюджета района</w:t>
      </w:r>
      <w:r w:rsidRPr="004F319F">
        <w:rPr>
          <w:rFonts w:ascii="Times New Roman" w:hAnsi="Times New Roman"/>
          <w:sz w:val="28"/>
          <w:szCs w:val="28"/>
        </w:rPr>
        <w:t xml:space="preserve"> бюджетных ассигнований бюджету </w:t>
      </w:r>
      <w:r w:rsidR="0010516D">
        <w:rPr>
          <w:rFonts w:ascii="Times New Roman" w:hAnsi="Times New Roman"/>
          <w:sz w:val="28"/>
          <w:szCs w:val="28"/>
        </w:rPr>
        <w:t xml:space="preserve">Шолоховского городского поселения </w:t>
      </w:r>
      <w:r w:rsidR="0010516D" w:rsidRPr="004F319F">
        <w:rPr>
          <w:rFonts w:ascii="Times New Roman" w:hAnsi="Times New Roman"/>
          <w:sz w:val="28"/>
          <w:szCs w:val="28"/>
        </w:rPr>
        <w:t xml:space="preserve"> </w:t>
      </w:r>
      <w:r w:rsidRPr="004F319F">
        <w:rPr>
          <w:rFonts w:ascii="Times New Roman" w:hAnsi="Times New Roman"/>
          <w:sz w:val="28"/>
          <w:szCs w:val="28"/>
        </w:rPr>
        <w:t>на основании решения Правительства Рос</w:t>
      </w:r>
      <w:r>
        <w:rPr>
          <w:rFonts w:ascii="Times New Roman" w:hAnsi="Times New Roman"/>
          <w:sz w:val="28"/>
          <w:szCs w:val="28"/>
        </w:rPr>
        <w:t>товской области</w:t>
      </w:r>
      <w:r w:rsidR="0010516D">
        <w:rPr>
          <w:rFonts w:ascii="Times New Roman" w:hAnsi="Times New Roman"/>
          <w:sz w:val="28"/>
          <w:szCs w:val="28"/>
        </w:rPr>
        <w:t xml:space="preserve"> и Администрации </w:t>
      </w:r>
      <w:proofErr w:type="spellStart"/>
      <w:r w:rsidR="0010516D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="0010516D">
        <w:rPr>
          <w:rFonts w:ascii="Times New Roman" w:hAnsi="Times New Roman"/>
          <w:sz w:val="28"/>
          <w:szCs w:val="28"/>
        </w:rPr>
        <w:t xml:space="preserve"> района</w:t>
      </w:r>
      <w:r w:rsidRPr="004F319F">
        <w:rPr>
          <w:rFonts w:ascii="Times New Roman" w:hAnsi="Times New Roman"/>
          <w:sz w:val="28"/>
          <w:szCs w:val="28"/>
        </w:rPr>
        <w:t>.</w:t>
      </w:r>
    </w:p>
    <w:p w:rsidR="004B4CDA" w:rsidRPr="004F319F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4.2. </w:t>
      </w:r>
      <w:proofErr w:type="gramStart"/>
      <w:r w:rsidRPr="004F319F">
        <w:rPr>
          <w:rStyle w:val="FontStyle54"/>
          <w:sz w:val="28"/>
          <w:szCs w:val="28"/>
        </w:rPr>
        <w:t xml:space="preserve">Предоставление </w:t>
      </w:r>
      <w:r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приостанавливается в случае и на срок, предусмотренные подразделом 10 настоящего Ра</w:t>
      </w:r>
      <w:r w:rsidR="00BB2BC0">
        <w:rPr>
          <w:rStyle w:val="FontStyle54"/>
          <w:sz w:val="28"/>
          <w:szCs w:val="28"/>
        </w:rPr>
        <w:t>здела</w:t>
      </w:r>
      <w:r w:rsidRPr="004F319F">
        <w:rPr>
          <w:rStyle w:val="FontStyle54"/>
          <w:sz w:val="28"/>
          <w:szCs w:val="28"/>
        </w:rPr>
        <w:t>.</w:t>
      </w:r>
      <w:proofErr w:type="gramEnd"/>
    </w:p>
    <w:p w:rsidR="004B4CDA" w:rsidRPr="004F2537" w:rsidRDefault="004B4CDA" w:rsidP="005F30A1">
      <w:pPr>
        <w:tabs>
          <w:tab w:val="left" w:pos="1138"/>
        </w:tabs>
        <w:ind w:firstLine="709"/>
        <w:jc w:val="both"/>
        <w:rPr>
          <w:sz w:val="28"/>
          <w:szCs w:val="28"/>
        </w:rPr>
      </w:pPr>
      <w:r w:rsidRPr="004F2537">
        <w:rPr>
          <w:sz w:val="28"/>
          <w:szCs w:val="28"/>
        </w:rPr>
        <w:t xml:space="preserve">4.3. </w:t>
      </w:r>
      <w:r w:rsidR="00677F9B">
        <w:rPr>
          <w:sz w:val="28"/>
          <w:szCs w:val="28"/>
        </w:rPr>
        <w:t>Муниципальна</w:t>
      </w:r>
      <w:r w:rsidRPr="00532148">
        <w:rPr>
          <w:sz w:val="28"/>
          <w:szCs w:val="28"/>
        </w:rPr>
        <w:t>я услуга предоставляется Заявителю, если обращение за ней последовало не позднее 1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</w:t>
      </w:r>
      <w:r w:rsidRPr="004F2537">
        <w:rPr>
          <w:sz w:val="28"/>
          <w:szCs w:val="28"/>
        </w:rPr>
        <w:t>.</w:t>
      </w:r>
    </w:p>
    <w:p w:rsidR="004B4CDA" w:rsidRPr="00A10908" w:rsidRDefault="004B4CDA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>5. Нормативные правовые акты,</w:t>
      </w:r>
      <w:r>
        <w:rPr>
          <w:rStyle w:val="FontStyle55"/>
          <w:b w:val="0"/>
          <w:sz w:val="28"/>
          <w:szCs w:val="28"/>
        </w:rPr>
        <w:t xml:space="preserve"> </w:t>
      </w:r>
      <w:r w:rsidRPr="00A10908">
        <w:rPr>
          <w:rStyle w:val="FontStyle55"/>
          <w:b w:val="0"/>
          <w:sz w:val="28"/>
          <w:szCs w:val="28"/>
        </w:rPr>
        <w:t xml:space="preserve">регулирующие предоставление </w:t>
      </w:r>
      <w:r w:rsidR="00677F9B">
        <w:rPr>
          <w:rStyle w:val="FontStyle54"/>
          <w:sz w:val="28"/>
          <w:szCs w:val="28"/>
        </w:rPr>
        <w:t>муниципальной</w:t>
      </w:r>
      <w:r w:rsidR="00677F9B" w:rsidRPr="00A10908">
        <w:rPr>
          <w:rStyle w:val="FontStyle55"/>
          <w:b w:val="0"/>
          <w:sz w:val="28"/>
          <w:szCs w:val="28"/>
        </w:rPr>
        <w:t xml:space="preserve"> </w:t>
      </w:r>
      <w:r w:rsidRPr="00A10908">
        <w:rPr>
          <w:rStyle w:val="FontStyle55"/>
          <w:b w:val="0"/>
          <w:sz w:val="28"/>
          <w:szCs w:val="28"/>
        </w:rPr>
        <w:t>услуги</w:t>
      </w:r>
      <w:r>
        <w:rPr>
          <w:rStyle w:val="FontStyle55"/>
          <w:b w:val="0"/>
          <w:sz w:val="28"/>
          <w:szCs w:val="28"/>
        </w:rPr>
        <w:t>.</w:t>
      </w:r>
    </w:p>
    <w:p w:rsidR="004B4CDA" w:rsidRPr="004F319F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 w:rsidRPr="004F319F">
        <w:rPr>
          <w:rStyle w:val="FontStyle54"/>
          <w:sz w:val="28"/>
          <w:szCs w:val="28"/>
        </w:rPr>
        <w:t xml:space="preserve">Деятельность по предоставлению </w:t>
      </w:r>
      <w:r w:rsidR="00031744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регулируется нормативными правовыми актами Российской Федерации, нормативными правовыми актами Ростовской области</w:t>
      </w:r>
      <w:r w:rsidR="00031744">
        <w:rPr>
          <w:rStyle w:val="FontStyle54"/>
          <w:sz w:val="28"/>
          <w:szCs w:val="28"/>
        </w:rPr>
        <w:t>,</w:t>
      </w:r>
      <w:r w:rsidR="00031744" w:rsidRPr="00031744">
        <w:rPr>
          <w:rStyle w:val="FontStyle54"/>
          <w:sz w:val="28"/>
          <w:szCs w:val="28"/>
        </w:rPr>
        <w:t xml:space="preserve"> </w:t>
      </w:r>
      <w:r w:rsidR="00031744" w:rsidRPr="004F319F">
        <w:rPr>
          <w:rStyle w:val="FontStyle54"/>
          <w:sz w:val="28"/>
          <w:szCs w:val="28"/>
        </w:rPr>
        <w:t xml:space="preserve">нормативными правовыми актами </w:t>
      </w:r>
      <w:r w:rsidR="00031744">
        <w:rPr>
          <w:rStyle w:val="FontStyle54"/>
          <w:sz w:val="28"/>
          <w:szCs w:val="28"/>
        </w:rPr>
        <w:t xml:space="preserve">Администрации </w:t>
      </w:r>
      <w:proofErr w:type="spellStart"/>
      <w:r w:rsidR="00031744">
        <w:rPr>
          <w:rStyle w:val="FontStyle54"/>
          <w:sz w:val="28"/>
          <w:szCs w:val="28"/>
        </w:rPr>
        <w:t>Белокалитвинского</w:t>
      </w:r>
      <w:proofErr w:type="spellEnd"/>
      <w:r w:rsidR="00031744">
        <w:rPr>
          <w:rStyle w:val="FontStyle54"/>
          <w:sz w:val="28"/>
          <w:szCs w:val="28"/>
        </w:rPr>
        <w:t xml:space="preserve"> района </w:t>
      </w:r>
      <w:r w:rsidR="0010516D">
        <w:rPr>
          <w:rStyle w:val="FontStyle54"/>
          <w:sz w:val="28"/>
          <w:szCs w:val="28"/>
        </w:rPr>
        <w:t xml:space="preserve">и Администрации </w:t>
      </w:r>
      <w:r w:rsidR="0010516D">
        <w:rPr>
          <w:sz w:val="28"/>
          <w:szCs w:val="28"/>
        </w:rPr>
        <w:t xml:space="preserve">Шолоховского городского поселения </w:t>
      </w:r>
      <w:r w:rsidR="0010516D" w:rsidRPr="004F319F">
        <w:rPr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 информация о которых размещается на официальном сайте </w:t>
      </w:r>
      <w:r w:rsidR="0010516D">
        <w:rPr>
          <w:rStyle w:val="FontStyle54"/>
          <w:sz w:val="28"/>
          <w:szCs w:val="28"/>
        </w:rPr>
        <w:t>органа</w:t>
      </w:r>
      <w:r w:rsidRPr="004F319F">
        <w:rPr>
          <w:rStyle w:val="FontStyle54"/>
          <w:sz w:val="28"/>
          <w:szCs w:val="28"/>
        </w:rPr>
        <w:t xml:space="preserve"> местного самоуправления, на Едином портале, и на информационных стендах, оборудованных в помещениях, предназначенных для приема и регистрации заявлений.</w:t>
      </w:r>
      <w:proofErr w:type="gramEnd"/>
    </w:p>
    <w:p w:rsidR="004B4CDA" w:rsidRPr="00A10908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>6. </w:t>
      </w:r>
      <w:proofErr w:type="gramStart"/>
      <w:r w:rsidRPr="00A10908">
        <w:rPr>
          <w:rStyle w:val="FontStyle55"/>
          <w:b w:val="0"/>
          <w:sz w:val="28"/>
          <w:szCs w:val="28"/>
        </w:rPr>
        <w:t>Исчерпывающий перечень документов, необходимых в соответствии</w:t>
      </w:r>
      <w:r w:rsidR="00031744">
        <w:rPr>
          <w:rStyle w:val="FontStyle55"/>
          <w:b w:val="0"/>
          <w:sz w:val="28"/>
          <w:szCs w:val="28"/>
        </w:rPr>
        <w:t xml:space="preserve"> </w:t>
      </w:r>
      <w:r w:rsidRPr="00A10908">
        <w:rPr>
          <w:rStyle w:val="FontStyle55"/>
          <w:b w:val="0"/>
          <w:sz w:val="28"/>
          <w:szCs w:val="28"/>
        </w:rPr>
        <w:t>с нормативными правовыми актами Российской Федерации, нормативными правовыми актами Ростовской области</w:t>
      </w:r>
      <w:r w:rsidR="00031744">
        <w:rPr>
          <w:rStyle w:val="FontStyle55"/>
          <w:b w:val="0"/>
          <w:sz w:val="28"/>
          <w:szCs w:val="28"/>
        </w:rPr>
        <w:t xml:space="preserve">, </w:t>
      </w:r>
      <w:r w:rsidR="00031744" w:rsidRPr="004F319F">
        <w:rPr>
          <w:rStyle w:val="FontStyle54"/>
          <w:sz w:val="28"/>
          <w:szCs w:val="28"/>
        </w:rPr>
        <w:t xml:space="preserve">нормативными правовыми актами </w:t>
      </w:r>
      <w:r w:rsidR="00031744">
        <w:rPr>
          <w:rStyle w:val="FontStyle54"/>
          <w:sz w:val="28"/>
          <w:szCs w:val="28"/>
        </w:rPr>
        <w:t xml:space="preserve">Администрации </w:t>
      </w:r>
      <w:proofErr w:type="spellStart"/>
      <w:r w:rsidR="00031744">
        <w:rPr>
          <w:rStyle w:val="FontStyle54"/>
          <w:sz w:val="28"/>
          <w:szCs w:val="28"/>
        </w:rPr>
        <w:t>Белокалитвинского</w:t>
      </w:r>
      <w:proofErr w:type="spellEnd"/>
      <w:r w:rsidR="00031744">
        <w:rPr>
          <w:rStyle w:val="FontStyle54"/>
          <w:sz w:val="28"/>
          <w:szCs w:val="28"/>
        </w:rPr>
        <w:t xml:space="preserve"> района</w:t>
      </w:r>
      <w:r w:rsidR="00370479" w:rsidRPr="00370479">
        <w:rPr>
          <w:rStyle w:val="FontStyle54"/>
          <w:sz w:val="28"/>
          <w:szCs w:val="28"/>
        </w:rPr>
        <w:t xml:space="preserve"> </w:t>
      </w:r>
      <w:r w:rsidR="00370479">
        <w:rPr>
          <w:rStyle w:val="FontStyle54"/>
          <w:sz w:val="28"/>
          <w:szCs w:val="28"/>
        </w:rPr>
        <w:t xml:space="preserve">и Администрации </w:t>
      </w:r>
      <w:r w:rsidR="00370479">
        <w:rPr>
          <w:sz w:val="28"/>
          <w:szCs w:val="28"/>
        </w:rPr>
        <w:t>Шолоховского городского поселения</w:t>
      </w:r>
      <w:r w:rsidRPr="00A10908">
        <w:rPr>
          <w:rStyle w:val="FontStyle55"/>
          <w:b w:val="0"/>
          <w:sz w:val="28"/>
          <w:szCs w:val="28"/>
        </w:rPr>
        <w:t xml:space="preserve"> для предоставления </w:t>
      </w:r>
      <w:r w:rsidR="004D2978">
        <w:rPr>
          <w:rStyle w:val="FontStyle54"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4D2978">
        <w:rPr>
          <w:rStyle w:val="FontStyle54"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proofErr w:type="gramEnd"/>
    </w:p>
    <w:p w:rsidR="004B4CDA" w:rsidRPr="004F319F" w:rsidRDefault="004B4CDA" w:rsidP="005F30A1">
      <w:pPr>
        <w:ind w:firstLine="709"/>
        <w:contextualSpacing/>
        <w:jc w:val="both"/>
        <w:rPr>
          <w:kern w:val="2"/>
          <w:sz w:val="28"/>
          <w:szCs w:val="28"/>
          <w:lang w:eastAsia="en-US"/>
        </w:rPr>
      </w:pPr>
      <w:r w:rsidRPr="004F319F">
        <w:rPr>
          <w:sz w:val="28"/>
          <w:szCs w:val="28"/>
          <w:lang w:eastAsia="ar-SA"/>
        </w:rPr>
        <w:t>6.1. </w:t>
      </w:r>
      <w:r w:rsidRPr="004F319F">
        <w:rPr>
          <w:kern w:val="2"/>
          <w:sz w:val="28"/>
          <w:szCs w:val="28"/>
          <w:lang w:eastAsia="en-US"/>
        </w:rPr>
        <w:t xml:space="preserve">Для получения </w:t>
      </w:r>
      <w:r w:rsidR="00677F9B">
        <w:rPr>
          <w:rStyle w:val="FontStyle54"/>
          <w:sz w:val="28"/>
          <w:szCs w:val="28"/>
        </w:rPr>
        <w:t>муниципальной</w:t>
      </w:r>
      <w:r w:rsidR="00677F9B" w:rsidRPr="004F319F">
        <w:rPr>
          <w:kern w:val="2"/>
          <w:sz w:val="28"/>
          <w:szCs w:val="28"/>
          <w:lang w:eastAsia="en-US"/>
        </w:rPr>
        <w:t xml:space="preserve"> </w:t>
      </w:r>
      <w:r w:rsidRPr="004F319F">
        <w:rPr>
          <w:kern w:val="2"/>
          <w:sz w:val="28"/>
          <w:szCs w:val="28"/>
          <w:lang w:eastAsia="en-US"/>
        </w:rPr>
        <w:t xml:space="preserve">услуги </w:t>
      </w:r>
      <w:r>
        <w:rPr>
          <w:kern w:val="2"/>
          <w:sz w:val="28"/>
          <w:szCs w:val="28"/>
          <w:lang w:eastAsia="en-US"/>
        </w:rPr>
        <w:t>Заявител</w:t>
      </w:r>
      <w:r w:rsidRPr="004F319F">
        <w:rPr>
          <w:kern w:val="2"/>
          <w:sz w:val="28"/>
          <w:szCs w:val="28"/>
          <w:lang w:eastAsia="en-US"/>
        </w:rPr>
        <w:t>ь подает документы одним из следующих способов:</w:t>
      </w:r>
    </w:p>
    <w:p w:rsidR="004B4CDA" w:rsidRPr="004F319F" w:rsidRDefault="004B4CDA" w:rsidP="005F30A1">
      <w:pPr>
        <w:ind w:firstLine="709"/>
        <w:contextualSpacing/>
        <w:jc w:val="both"/>
        <w:rPr>
          <w:kern w:val="2"/>
          <w:sz w:val="28"/>
          <w:szCs w:val="28"/>
          <w:lang w:eastAsia="en-US"/>
        </w:rPr>
      </w:pPr>
      <w:r w:rsidRPr="004F319F">
        <w:rPr>
          <w:kern w:val="2"/>
          <w:sz w:val="28"/>
          <w:szCs w:val="28"/>
          <w:lang w:eastAsia="en-US"/>
        </w:rPr>
        <w:t>в орган местного самоуправления;</w:t>
      </w:r>
    </w:p>
    <w:p w:rsidR="004B4CDA" w:rsidRPr="004F319F" w:rsidRDefault="004B4CDA" w:rsidP="005F30A1">
      <w:pPr>
        <w:ind w:firstLine="709"/>
        <w:contextualSpacing/>
        <w:jc w:val="both"/>
        <w:rPr>
          <w:kern w:val="2"/>
          <w:sz w:val="28"/>
          <w:szCs w:val="28"/>
          <w:lang w:eastAsia="en-US"/>
        </w:rPr>
      </w:pPr>
      <w:r w:rsidRPr="004F319F">
        <w:rPr>
          <w:kern w:val="2"/>
          <w:sz w:val="28"/>
          <w:szCs w:val="28"/>
          <w:lang w:eastAsia="en-US"/>
        </w:rPr>
        <w:t xml:space="preserve">посредством </w:t>
      </w:r>
      <w:bookmarkStart w:id="6" w:name="_Hlk166836286"/>
      <w:r w:rsidRPr="004F319F">
        <w:rPr>
          <w:kern w:val="2"/>
          <w:sz w:val="28"/>
          <w:szCs w:val="28"/>
          <w:lang w:eastAsia="en-US"/>
        </w:rPr>
        <w:t>ЕПГУ</w:t>
      </w:r>
      <w:bookmarkEnd w:id="6"/>
      <w:r w:rsidRPr="004F319F">
        <w:rPr>
          <w:kern w:val="2"/>
          <w:sz w:val="28"/>
          <w:szCs w:val="28"/>
          <w:lang w:eastAsia="en-US"/>
        </w:rPr>
        <w:t>;</w:t>
      </w:r>
    </w:p>
    <w:p w:rsidR="004B4CDA" w:rsidRDefault="004B4CDA" w:rsidP="005F30A1">
      <w:pPr>
        <w:ind w:firstLine="709"/>
        <w:contextualSpacing/>
        <w:jc w:val="both"/>
        <w:rPr>
          <w:kern w:val="2"/>
          <w:sz w:val="28"/>
          <w:szCs w:val="28"/>
          <w:lang w:eastAsia="en-US"/>
        </w:rPr>
      </w:pPr>
      <w:r w:rsidRPr="004F319F">
        <w:rPr>
          <w:kern w:val="2"/>
          <w:sz w:val="28"/>
          <w:szCs w:val="28"/>
          <w:lang w:eastAsia="en-US"/>
        </w:rPr>
        <w:t>через многофункциональный центр.</w:t>
      </w:r>
    </w:p>
    <w:p w:rsidR="004B4CDA" w:rsidRPr="004F319F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Для предоставления </w:t>
      </w:r>
      <w:r w:rsidR="00677F9B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ем предоставляются: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а)</w:t>
      </w:r>
      <w:r w:rsidRPr="004F319F">
        <w:rPr>
          <w:rStyle w:val="FontStyle54"/>
          <w:sz w:val="28"/>
          <w:szCs w:val="28"/>
        </w:rPr>
        <w:tab/>
        <w:t>заявление, заполненное в письменном виде в соответствии</w:t>
      </w:r>
      <w:r w:rsidR="00031744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с приложениями № 1 и (или) № 2 к настоящему Регламенту;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 w:rsidRPr="004F319F">
        <w:rPr>
          <w:rStyle w:val="FontStyle54"/>
          <w:sz w:val="28"/>
          <w:szCs w:val="28"/>
        </w:rPr>
        <w:t>б)</w:t>
      </w:r>
      <w:r w:rsidRPr="004F319F">
        <w:rPr>
          <w:rStyle w:val="FontStyle54"/>
          <w:sz w:val="28"/>
          <w:szCs w:val="28"/>
        </w:rPr>
        <w:tab/>
        <w:t>паспорт гражданина Российской Федерации</w:t>
      </w:r>
      <w:r>
        <w:rPr>
          <w:rStyle w:val="FontStyle54"/>
          <w:sz w:val="28"/>
          <w:szCs w:val="28"/>
        </w:rPr>
        <w:t xml:space="preserve">, </w:t>
      </w:r>
      <w:r w:rsidRPr="00FC35FC">
        <w:rPr>
          <w:rStyle w:val="FontStyle54"/>
          <w:sz w:val="28"/>
          <w:szCs w:val="28"/>
        </w:rPr>
        <w:t>удостоверяющий личность гражданина Российской Федерации на территории Российской Федерации</w:t>
      </w:r>
      <w:r>
        <w:rPr>
          <w:rStyle w:val="FontStyle54"/>
          <w:sz w:val="28"/>
          <w:szCs w:val="28"/>
        </w:rPr>
        <w:t>,</w:t>
      </w:r>
      <w:r w:rsidRPr="004F319F">
        <w:rPr>
          <w:rStyle w:val="FontStyle54"/>
          <w:sz w:val="28"/>
          <w:szCs w:val="28"/>
        </w:rPr>
        <w:t xml:space="preserve"> или паспорт иностранного</w:t>
      </w:r>
      <w:r w:rsidR="00031744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гражданина либо иной документ, удостоверяющий личность в соответствии</w:t>
      </w:r>
      <w:r w:rsidR="00031744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с законодательством Российской Федерации или признаваемый в соответствии</w:t>
      </w:r>
      <w:r w:rsidR="00031744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с международным договором Российской Федерации в качестве документа,</w:t>
      </w:r>
      <w:r w:rsidR="00031744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удостоверяющего личность иностранного гражданина, и документы,</w:t>
      </w:r>
      <w:r w:rsidR="00031744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удостоверяющие личность иных лиц, указанных в заявлении;</w:t>
      </w:r>
      <w:proofErr w:type="gramEnd"/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в)</w:t>
      </w:r>
      <w:r w:rsidRPr="004F319F">
        <w:rPr>
          <w:rStyle w:val="FontStyle54"/>
          <w:sz w:val="28"/>
          <w:szCs w:val="28"/>
        </w:rPr>
        <w:tab/>
        <w:t xml:space="preserve">документ, удостоверяющий полномочия представителя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я;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г)</w:t>
      </w:r>
      <w:r w:rsidRPr="004F319F">
        <w:rPr>
          <w:rStyle w:val="FontStyle54"/>
          <w:sz w:val="28"/>
          <w:szCs w:val="28"/>
        </w:rPr>
        <w:tab/>
        <w:t>документ, подтверждающий факт регистрации рождения ребенка,</w:t>
      </w:r>
      <w:r w:rsidR="00031744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выданный компетентным органом иностранного государства (в случае</w:t>
      </w:r>
      <w:r w:rsidR="00031744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регистрации акта гражданского состояния компетентным органом</w:t>
      </w:r>
      <w:r w:rsidR="00031744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иностранного государства).</w:t>
      </w:r>
    </w:p>
    <w:p w:rsidR="004B4CDA" w:rsidRPr="004F319F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6.2. Для предоставления </w:t>
      </w:r>
      <w:r w:rsidR="00677F9B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при подаче заявления через Единый портал,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ем предоставляется заявление, заполненное в интерактивной форме.</w:t>
      </w:r>
    </w:p>
    <w:p w:rsidR="004B4CDA" w:rsidRPr="00A10908" w:rsidRDefault="004B4CDA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>7. </w:t>
      </w:r>
      <w:proofErr w:type="gramStart"/>
      <w:r w:rsidRPr="00A10908">
        <w:rPr>
          <w:rStyle w:val="FontStyle55"/>
          <w:b w:val="0"/>
          <w:sz w:val="28"/>
          <w:szCs w:val="28"/>
        </w:rPr>
        <w:t>Исчерпывающий перечень документов, необходимых в соответствии</w:t>
      </w:r>
      <w:r w:rsidR="00031744">
        <w:rPr>
          <w:rStyle w:val="FontStyle55"/>
          <w:b w:val="0"/>
          <w:sz w:val="28"/>
          <w:szCs w:val="28"/>
        </w:rPr>
        <w:t xml:space="preserve"> </w:t>
      </w:r>
      <w:r w:rsidRPr="00A10908">
        <w:rPr>
          <w:rStyle w:val="FontStyle55"/>
          <w:b w:val="0"/>
          <w:sz w:val="28"/>
          <w:szCs w:val="28"/>
        </w:rPr>
        <w:t>с нормативными правовыми актами Российской Федерации, нормативными правовыми актами Ростовской области</w:t>
      </w:r>
      <w:r w:rsidR="00031744">
        <w:rPr>
          <w:rStyle w:val="FontStyle55"/>
          <w:b w:val="0"/>
          <w:sz w:val="28"/>
          <w:szCs w:val="28"/>
        </w:rPr>
        <w:t xml:space="preserve">, </w:t>
      </w:r>
      <w:r w:rsidR="00031744" w:rsidRPr="004F319F">
        <w:rPr>
          <w:rStyle w:val="FontStyle54"/>
          <w:sz w:val="28"/>
          <w:szCs w:val="28"/>
        </w:rPr>
        <w:t xml:space="preserve">нормативными правовыми актами </w:t>
      </w:r>
      <w:r w:rsidR="00031744">
        <w:rPr>
          <w:rStyle w:val="FontStyle54"/>
          <w:sz w:val="28"/>
          <w:szCs w:val="28"/>
        </w:rPr>
        <w:t xml:space="preserve">Администрации </w:t>
      </w:r>
      <w:proofErr w:type="spellStart"/>
      <w:r w:rsidR="00031744">
        <w:rPr>
          <w:rStyle w:val="FontStyle54"/>
          <w:sz w:val="28"/>
          <w:szCs w:val="28"/>
        </w:rPr>
        <w:t>Белокалитвинского</w:t>
      </w:r>
      <w:proofErr w:type="spellEnd"/>
      <w:r w:rsidR="00031744">
        <w:rPr>
          <w:rStyle w:val="FontStyle54"/>
          <w:sz w:val="28"/>
          <w:szCs w:val="28"/>
        </w:rPr>
        <w:t xml:space="preserve"> района</w:t>
      </w:r>
      <w:r w:rsidRPr="00A10908">
        <w:rPr>
          <w:rStyle w:val="FontStyle55"/>
          <w:b w:val="0"/>
          <w:sz w:val="28"/>
          <w:szCs w:val="28"/>
        </w:rPr>
        <w:t xml:space="preserve"> </w:t>
      </w:r>
      <w:r w:rsidR="00370479">
        <w:rPr>
          <w:rStyle w:val="FontStyle55"/>
          <w:b w:val="0"/>
          <w:sz w:val="28"/>
          <w:szCs w:val="28"/>
        </w:rPr>
        <w:t xml:space="preserve">и Администрации </w:t>
      </w:r>
      <w:r w:rsidR="00370479">
        <w:rPr>
          <w:kern w:val="2"/>
          <w:sz w:val="28"/>
          <w:szCs w:val="28"/>
          <w:lang w:eastAsia="en-US"/>
        </w:rPr>
        <w:t xml:space="preserve">Шолоховского городского поселения </w:t>
      </w:r>
      <w:r w:rsidRPr="00A10908">
        <w:rPr>
          <w:rStyle w:val="FontStyle55"/>
          <w:b w:val="0"/>
          <w:sz w:val="28"/>
          <w:szCs w:val="28"/>
        </w:rPr>
        <w:t xml:space="preserve">для предоставления </w:t>
      </w:r>
      <w:r w:rsidR="00031744">
        <w:rPr>
          <w:rStyle w:val="FontStyle55"/>
          <w:b w:val="0"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услуги, которые находятся</w:t>
      </w:r>
      <w:r w:rsidR="00031744">
        <w:rPr>
          <w:rStyle w:val="FontStyle55"/>
          <w:b w:val="0"/>
          <w:sz w:val="28"/>
          <w:szCs w:val="28"/>
        </w:rPr>
        <w:t xml:space="preserve"> </w:t>
      </w:r>
      <w:r w:rsidRPr="00A10908">
        <w:rPr>
          <w:rStyle w:val="FontStyle55"/>
          <w:b w:val="0"/>
          <w:sz w:val="28"/>
          <w:szCs w:val="28"/>
        </w:rPr>
        <w:t xml:space="preserve">в распоряжении </w:t>
      </w:r>
      <w:r w:rsidR="00031744">
        <w:rPr>
          <w:rStyle w:val="FontStyle55"/>
          <w:b w:val="0"/>
          <w:sz w:val="28"/>
          <w:szCs w:val="28"/>
        </w:rPr>
        <w:t>муниципальных</w:t>
      </w:r>
      <w:r w:rsidRPr="00A10908">
        <w:rPr>
          <w:rStyle w:val="FontStyle55"/>
          <w:b w:val="0"/>
          <w:sz w:val="28"/>
          <w:szCs w:val="28"/>
        </w:rPr>
        <w:t xml:space="preserve">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</w:t>
      </w:r>
      <w:proofErr w:type="gramEnd"/>
      <w:r w:rsidRPr="00A10908">
        <w:rPr>
          <w:rStyle w:val="FontStyle55"/>
          <w:b w:val="0"/>
          <w:sz w:val="28"/>
          <w:szCs w:val="28"/>
        </w:rPr>
        <w:t>, в том числе в электронной форме, порядок их представления</w:t>
      </w:r>
    </w:p>
    <w:p w:rsidR="004B4CDA" w:rsidRPr="004F319F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7.1. 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ь вправе в целях получения </w:t>
      </w:r>
      <w:r w:rsidR="007A59C4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представить </w:t>
      </w:r>
      <w:r w:rsidRPr="00D55A14">
        <w:rPr>
          <w:rStyle w:val="FontStyle54"/>
          <w:sz w:val="28"/>
          <w:szCs w:val="28"/>
        </w:rPr>
        <w:t>в </w:t>
      </w:r>
      <w:r w:rsidR="00031744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орган местного самоуправления или в многофункциональный центр</w:t>
      </w:r>
      <w:r w:rsidR="00031744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документы, подтверждающие установление опеки и (или) попечительства над лицами, указанными в заявлении.</w:t>
      </w:r>
    </w:p>
    <w:p w:rsidR="004B4CDA" w:rsidRPr="004F319F" w:rsidRDefault="004B4CDA" w:rsidP="005F30A1">
      <w:pPr>
        <w:ind w:firstLine="709"/>
        <w:jc w:val="both"/>
        <w:rPr>
          <w:sz w:val="28"/>
          <w:szCs w:val="28"/>
          <w:lang w:eastAsia="en-US"/>
        </w:rPr>
      </w:pPr>
      <w:r w:rsidRPr="004F319F">
        <w:rPr>
          <w:sz w:val="28"/>
          <w:szCs w:val="28"/>
          <w:lang w:eastAsia="en-US"/>
        </w:rPr>
        <w:t xml:space="preserve">Непредставление </w:t>
      </w:r>
      <w:r>
        <w:rPr>
          <w:sz w:val="28"/>
          <w:szCs w:val="28"/>
          <w:lang w:eastAsia="en-US"/>
        </w:rPr>
        <w:t>Заявител</w:t>
      </w:r>
      <w:r w:rsidRPr="004F319F">
        <w:rPr>
          <w:sz w:val="28"/>
          <w:szCs w:val="28"/>
          <w:lang w:eastAsia="en-US"/>
        </w:rPr>
        <w:t xml:space="preserve">ем указанных документов не является основанием для отказа </w:t>
      </w:r>
      <w:r>
        <w:rPr>
          <w:sz w:val="28"/>
          <w:szCs w:val="28"/>
          <w:lang w:eastAsia="en-US"/>
        </w:rPr>
        <w:t>Заявител</w:t>
      </w:r>
      <w:r w:rsidRPr="004F319F">
        <w:rPr>
          <w:sz w:val="28"/>
          <w:szCs w:val="28"/>
          <w:lang w:eastAsia="en-US"/>
        </w:rPr>
        <w:t xml:space="preserve">ю в предоставлении </w:t>
      </w:r>
      <w:r w:rsidR="00C35FA8">
        <w:rPr>
          <w:rStyle w:val="FontStyle54"/>
          <w:sz w:val="28"/>
          <w:szCs w:val="28"/>
        </w:rPr>
        <w:t>муниципальной</w:t>
      </w:r>
      <w:r w:rsidRPr="004F319F">
        <w:rPr>
          <w:sz w:val="28"/>
          <w:szCs w:val="28"/>
          <w:lang w:eastAsia="en-US"/>
        </w:rPr>
        <w:t xml:space="preserve"> услуги.</w:t>
      </w:r>
    </w:p>
    <w:p w:rsidR="004B4CDA" w:rsidRPr="00A10908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A10908">
        <w:rPr>
          <w:rStyle w:val="FontStyle54"/>
          <w:sz w:val="28"/>
          <w:szCs w:val="28"/>
        </w:rPr>
        <w:t>8. Действия, которые требовать от Заявителя запрещается</w:t>
      </w:r>
    </w:p>
    <w:p w:rsidR="004B4CDA" w:rsidRPr="004F319F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При предоставлении </w:t>
      </w:r>
      <w:r w:rsidR="00C35FA8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запрещено требовать от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я:</w:t>
      </w:r>
    </w:p>
    <w:p w:rsidR="004B4CDA" w:rsidRPr="004F319F" w:rsidRDefault="004B4CDA" w:rsidP="005F30A1">
      <w:pPr>
        <w:pStyle w:val="Style33"/>
        <w:widowControl/>
        <w:tabs>
          <w:tab w:val="left" w:pos="100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а)</w:t>
      </w:r>
      <w:r w:rsidRPr="004F319F">
        <w:rPr>
          <w:rStyle w:val="FontStyle54"/>
          <w:sz w:val="28"/>
          <w:szCs w:val="28"/>
        </w:rPr>
        <w:tab/>
        <w:t>представления документов и информации или осуществления</w:t>
      </w:r>
      <w:r w:rsidR="00031744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действий, представление или осуществление которых не предусмотрено</w:t>
      </w:r>
      <w:r w:rsidR="00031744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нормативными правовыми актами Российской Федерации, нормативными</w:t>
      </w:r>
      <w:r w:rsidR="00031744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правовыми актами Ростовской области</w:t>
      </w:r>
      <w:r w:rsidR="00031744">
        <w:rPr>
          <w:rStyle w:val="FontStyle54"/>
          <w:sz w:val="28"/>
          <w:szCs w:val="28"/>
        </w:rPr>
        <w:t xml:space="preserve">, </w:t>
      </w:r>
      <w:r w:rsidR="00031744" w:rsidRPr="004F319F">
        <w:rPr>
          <w:rStyle w:val="FontStyle54"/>
          <w:sz w:val="28"/>
          <w:szCs w:val="28"/>
        </w:rPr>
        <w:t xml:space="preserve">нормативными правовыми актами </w:t>
      </w:r>
      <w:r w:rsidR="00031744">
        <w:rPr>
          <w:rStyle w:val="FontStyle54"/>
          <w:sz w:val="28"/>
          <w:szCs w:val="28"/>
        </w:rPr>
        <w:t xml:space="preserve">Администрации </w:t>
      </w:r>
      <w:proofErr w:type="spellStart"/>
      <w:r w:rsidR="00031744">
        <w:rPr>
          <w:rStyle w:val="FontStyle54"/>
          <w:sz w:val="28"/>
          <w:szCs w:val="28"/>
        </w:rPr>
        <w:t>Белокалитвинского</w:t>
      </w:r>
      <w:proofErr w:type="spellEnd"/>
      <w:r w:rsidR="00031744">
        <w:rPr>
          <w:rStyle w:val="FontStyle54"/>
          <w:sz w:val="28"/>
          <w:szCs w:val="28"/>
        </w:rPr>
        <w:t xml:space="preserve"> района</w:t>
      </w:r>
      <w:r w:rsidR="00416AD2">
        <w:rPr>
          <w:rStyle w:val="FontStyle54"/>
          <w:sz w:val="28"/>
          <w:szCs w:val="28"/>
        </w:rPr>
        <w:t xml:space="preserve"> и Администрации Шолоховского городского поселения</w:t>
      </w:r>
      <w:r w:rsidRPr="004F319F">
        <w:rPr>
          <w:rStyle w:val="FontStyle54"/>
          <w:sz w:val="28"/>
          <w:szCs w:val="28"/>
        </w:rPr>
        <w:t>, регулирующими</w:t>
      </w:r>
      <w:r w:rsidR="00031744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отношения, возникающие в связи с предоставлением </w:t>
      </w:r>
      <w:r w:rsidR="00C35FA8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услуги;</w:t>
      </w:r>
    </w:p>
    <w:p w:rsidR="004B4CDA" w:rsidRPr="004F319F" w:rsidRDefault="004B4CDA" w:rsidP="005F30A1">
      <w:pPr>
        <w:pStyle w:val="Style33"/>
        <w:widowControl/>
        <w:tabs>
          <w:tab w:val="left" w:pos="1008"/>
        </w:tabs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 w:rsidRPr="004F319F">
        <w:rPr>
          <w:rStyle w:val="FontStyle54"/>
          <w:sz w:val="28"/>
          <w:szCs w:val="28"/>
        </w:rPr>
        <w:t>б)</w:t>
      </w:r>
      <w:r w:rsidRPr="004F319F">
        <w:rPr>
          <w:rStyle w:val="FontStyle54"/>
          <w:sz w:val="28"/>
          <w:szCs w:val="28"/>
        </w:rPr>
        <w:tab/>
        <w:t>представления документов и информации, которые в соответствии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с нормативными правовыми актами Российской Федерации, нормативными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правовыми актами Ростовской области и </w:t>
      </w:r>
      <w:r w:rsidR="00906F2A" w:rsidRPr="004F319F">
        <w:rPr>
          <w:rStyle w:val="FontStyle54"/>
          <w:sz w:val="28"/>
          <w:szCs w:val="28"/>
        </w:rPr>
        <w:t xml:space="preserve">нормативными правовыми актами </w:t>
      </w:r>
      <w:r w:rsidR="00906F2A">
        <w:rPr>
          <w:rStyle w:val="FontStyle54"/>
          <w:sz w:val="28"/>
          <w:szCs w:val="28"/>
        </w:rPr>
        <w:t xml:space="preserve">Администрации </w:t>
      </w:r>
      <w:proofErr w:type="spellStart"/>
      <w:r w:rsidR="00906F2A">
        <w:rPr>
          <w:rStyle w:val="FontStyle54"/>
          <w:sz w:val="28"/>
          <w:szCs w:val="28"/>
        </w:rPr>
        <w:t>Белокалитвинского</w:t>
      </w:r>
      <w:proofErr w:type="spellEnd"/>
      <w:r w:rsidR="00906F2A">
        <w:rPr>
          <w:rStyle w:val="FontStyle54"/>
          <w:sz w:val="28"/>
          <w:szCs w:val="28"/>
        </w:rPr>
        <w:t xml:space="preserve"> района</w:t>
      </w:r>
      <w:r w:rsidR="00416AD2">
        <w:rPr>
          <w:rStyle w:val="FontStyle54"/>
          <w:sz w:val="28"/>
          <w:szCs w:val="28"/>
        </w:rPr>
        <w:t>,</w:t>
      </w:r>
      <w:r w:rsidR="00416AD2" w:rsidRPr="00416AD2">
        <w:rPr>
          <w:rStyle w:val="FontStyle54"/>
          <w:sz w:val="28"/>
          <w:szCs w:val="28"/>
        </w:rPr>
        <w:t xml:space="preserve"> </w:t>
      </w:r>
      <w:r w:rsidR="00416AD2">
        <w:rPr>
          <w:rStyle w:val="FontStyle54"/>
          <w:sz w:val="28"/>
          <w:szCs w:val="28"/>
        </w:rPr>
        <w:t>Администрации Шолоховского городского поселения</w:t>
      </w:r>
      <w:r w:rsidRPr="004F319F">
        <w:rPr>
          <w:rStyle w:val="FontStyle54"/>
          <w:sz w:val="28"/>
          <w:szCs w:val="28"/>
        </w:rPr>
        <w:t xml:space="preserve">, предоставляющих </w:t>
      </w:r>
      <w:r w:rsidR="00906F2A">
        <w:rPr>
          <w:rStyle w:val="FontStyle54"/>
          <w:sz w:val="28"/>
          <w:szCs w:val="28"/>
        </w:rPr>
        <w:t>муниципальную</w:t>
      </w:r>
      <w:r w:rsidRPr="004F319F">
        <w:rPr>
          <w:rStyle w:val="FontStyle54"/>
          <w:sz w:val="28"/>
          <w:szCs w:val="28"/>
        </w:rPr>
        <w:t xml:space="preserve"> услугу, иных государственных органов,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и (или) подведомственных государственным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органам и органам местного самоуправления организаций, участвующих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в предоставлении государственных и муниципальных услуг, за исключением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документов, указанных в части 6</w:t>
      </w:r>
      <w:proofErr w:type="gramEnd"/>
      <w:r w:rsidRPr="004F319F">
        <w:rPr>
          <w:rStyle w:val="FontStyle54"/>
          <w:sz w:val="28"/>
          <w:szCs w:val="28"/>
        </w:rPr>
        <w:t xml:space="preserve"> статьи 7 Федерального закона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от 2707.2010 № 210-ФЗ «Об организации предоставления государственных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и муниципальных услуг» (далее - Федеральный закон № 210);</w:t>
      </w:r>
    </w:p>
    <w:p w:rsidR="004B4CDA" w:rsidRPr="004F319F" w:rsidRDefault="004B4CDA" w:rsidP="005F30A1">
      <w:pPr>
        <w:pStyle w:val="Style33"/>
        <w:widowControl/>
        <w:tabs>
          <w:tab w:val="left" w:pos="100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в)</w:t>
      </w:r>
      <w:r w:rsidRPr="004F319F">
        <w:rPr>
          <w:rStyle w:val="FontStyle54"/>
          <w:sz w:val="28"/>
          <w:szCs w:val="28"/>
        </w:rPr>
        <w:tab/>
        <w:t>представления документов и информации, отсутствие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и (или) недостоверность которых не указывались при первоначальном отказе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в приеме документов, необходимых для предоставления </w:t>
      </w:r>
      <w:r w:rsidR="00C35FA8">
        <w:rPr>
          <w:rStyle w:val="FontStyle54"/>
          <w:sz w:val="28"/>
          <w:szCs w:val="28"/>
        </w:rPr>
        <w:t>муниципальной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услуги, или в предоставлении </w:t>
      </w:r>
      <w:r w:rsidR="00C35FA8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услуги, за исключением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случаев, предусмотренных пунктом 4 части 1 статьи 7 Федерального закона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№ 210;</w:t>
      </w:r>
    </w:p>
    <w:p w:rsidR="004B4CDA" w:rsidRPr="004F319F" w:rsidRDefault="004B4CDA" w:rsidP="005F30A1">
      <w:pPr>
        <w:pStyle w:val="Style33"/>
        <w:widowControl/>
        <w:tabs>
          <w:tab w:val="left" w:pos="100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г) при осуществлении записи на прием в электронном виде совершения иных действий, кроме прохождения идентификац</w:t>
      </w:r>
      <w:proofErr w:type="gramStart"/>
      <w:r w:rsidRPr="004F319F">
        <w:rPr>
          <w:rStyle w:val="FontStyle54"/>
          <w:sz w:val="28"/>
          <w:szCs w:val="28"/>
        </w:rPr>
        <w:t>ии и ау</w:t>
      </w:r>
      <w:proofErr w:type="gramEnd"/>
      <w:r w:rsidRPr="004F319F">
        <w:rPr>
          <w:rStyle w:val="FontStyle54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4B4CDA" w:rsidRPr="004F319F" w:rsidRDefault="004B4CDA" w:rsidP="005F30A1">
      <w:pPr>
        <w:pStyle w:val="Style33"/>
        <w:widowControl/>
        <w:tabs>
          <w:tab w:val="left" w:pos="1008"/>
        </w:tabs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 w:rsidRPr="004F319F">
        <w:rPr>
          <w:rStyle w:val="FontStyle54"/>
          <w:sz w:val="28"/>
          <w:szCs w:val="28"/>
        </w:rPr>
        <w:t xml:space="preserve">д) 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C35FA8">
        <w:rPr>
          <w:rStyle w:val="FontStyle54"/>
          <w:sz w:val="28"/>
          <w:szCs w:val="28"/>
        </w:rPr>
        <w:t>муниципальной</w:t>
      </w:r>
      <w:r w:rsidR="00C35FA8" w:rsidRPr="004F319F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услуги, и иных случаев, установленных федеральными законами.</w:t>
      </w:r>
      <w:proofErr w:type="gramEnd"/>
    </w:p>
    <w:p w:rsidR="004B4CDA" w:rsidRPr="00A10908" w:rsidRDefault="004B4CDA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>9. Исчерпывающий перечень оснований для отказа в приеме документов, необходимых для предоставления</w:t>
      </w:r>
      <w:r w:rsidR="00906F2A">
        <w:rPr>
          <w:rStyle w:val="FontStyle55"/>
          <w:b w:val="0"/>
          <w:sz w:val="28"/>
          <w:szCs w:val="28"/>
        </w:rPr>
        <w:t xml:space="preserve"> 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услуги</w:t>
      </w:r>
    </w:p>
    <w:p w:rsidR="004B4CDA" w:rsidRPr="004F319F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9.1. Исчерпывающий перечень оснований для отказа в приеме документов, необходимых для предоставления </w:t>
      </w:r>
      <w:r w:rsidR="00C35FA8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(далее - необходимые документы):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а)</w:t>
      </w:r>
      <w:r w:rsidRPr="004F319F">
        <w:rPr>
          <w:rStyle w:val="FontStyle54"/>
          <w:sz w:val="28"/>
          <w:szCs w:val="28"/>
        </w:rPr>
        <w:tab/>
        <w:t xml:space="preserve">представленные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ем документы содержат подчистки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и исправления текста, не заверенные в порядке, установленном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законодательством Российской Федерации;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б)</w:t>
      </w:r>
      <w:r w:rsidRPr="004F319F">
        <w:rPr>
          <w:rStyle w:val="FontStyle54"/>
          <w:sz w:val="28"/>
          <w:szCs w:val="28"/>
        </w:rPr>
        <w:tab/>
        <w:t>документы содержат повреждения, наличие которых не позволяет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в полном объеме использовать информацию и сведения, содержащиеся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в документах, для предоставления </w:t>
      </w:r>
      <w:r w:rsidR="00C35FA8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услуги;</w:t>
      </w:r>
    </w:p>
    <w:p w:rsidR="004B4CDA" w:rsidRPr="004F319F" w:rsidRDefault="004B4CDA" w:rsidP="005F30A1">
      <w:pPr>
        <w:pStyle w:val="Style33"/>
        <w:widowControl/>
        <w:tabs>
          <w:tab w:val="left" w:pos="98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в)</w:t>
      </w:r>
      <w:r w:rsidRPr="004F319F">
        <w:rPr>
          <w:rStyle w:val="FontStyle54"/>
          <w:sz w:val="28"/>
          <w:szCs w:val="28"/>
        </w:rPr>
        <w:tab/>
        <w:t>представленные документы утратили силу или являются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недействительными на момент обращения;</w:t>
      </w:r>
    </w:p>
    <w:p w:rsidR="004B4CDA" w:rsidRPr="004F319F" w:rsidRDefault="004B4CDA" w:rsidP="005F30A1">
      <w:pPr>
        <w:pStyle w:val="Style33"/>
        <w:widowControl/>
        <w:tabs>
          <w:tab w:val="left" w:pos="98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г)</w:t>
      </w:r>
      <w:r w:rsidRPr="004F319F">
        <w:rPr>
          <w:rStyle w:val="FontStyle54"/>
          <w:sz w:val="28"/>
          <w:szCs w:val="28"/>
        </w:rPr>
        <w:tab/>
        <w:t xml:space="preserve">запрос о предоставлении </w:t>
      </w:r>
      <w:r w:rsidR="00C35FA8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в электронной форме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подан с нарушением установленных законодательством Российской Федерации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требований;</w:t>
      </w:r>
    </w:p>
    <w:p w:rsidR="004B4CDA" w:rsidRPr="004F319F" w:rsidRDefault="004B4CDA" w:rsidP="005F30A1">
      <w:pPr>
        <w:pStyle w:val="Style33"/>
        <w:widowControl/>
        <w:tabs>
          <w:tab w:val="left" w:pos="98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д)</w:t>
      </w:r>
      <w:r w:rsidRPr="004F319F">
        <w:rPr>
          <w:rStyle w:val="FontStyle54"/>
          <w:sz w:val="28"/>
          <w:szCs w:val="28"/>
        </w:rPr>
        <w:tab/>
        <w:t>представлены не все необходимые документы в соответствии</w:t>
      </w:r>
      <w:r w:rsidR="00906F2A">
        <w:rPr>
          <w:rStyle w:val="FontStyle54"/>
          <w:sz w:val="28"/>
          <w:szCs w:val="28"/>
        </w:rPr>
        <w:t xml:space="preserve"> </w:t>
      </w:r>
      <w:r w:rsidRPr="006105F4">
        <w:rPr>
          <w:rStyle w:val="FontStyle54"/>
          <w:sz w:val="28"/>
          <w:szCs w:val="28"/>
        </w:rPr>
        <w:t>с подразделом 6 раздела 2</w:t>
      </w:r>
      <w:r w:rsidRPr="004F319F">
        <w:rPr>
          <w:rStyle w:val="FontStyle54"/>
          <w:sz w:val="28"/>
          <w:szCs w:val="28"/>
        </w:rPr>
        <w:t xml:space="preserve"> настоящ</w:t>
      </w:r>
      <w:r>
        <w:rPr>
          <w:rStyle w:val="FontStyle54"/>
          <w:sz w:val="28"/>
          <w:szCs w:val="28"/>
        </w:rPr>
        <w:t xml:space="preserve">его </w:t>
      </w:r>
      <w:r w:rsidRPr="004F319F">
        <w:rPr>
          <w:rStyle w:val="FontStyle54"/>
          <w:sz w:val="28"/>
          <w:szCs w:val="28"/>
        </w:rPr>
        <w:t>Регламент</w:t>
      </w:r>
      <w:r>
        <w:rPr>
          <w:rStyle w:val="FontStyle54"/>
          <w:sz w:val="28"/>
          <w:szCs w:val="28"/>
        </w:rPr>
        <w:t>а</w:t>
      </w:r>
      <w:r w:rsidRPr="004F319F">
        <w:rPr>
          <w:rStyle w:val="FontStyle54"/>
          <w:sz w:val="28"/>
          <w:szCs w:val="28"/>
        </w:rPr>
        <w:t>;</w:t>
      </w:r>
    </w:p>
    <w:p w:rsidR="004B4CDA" w:rsidRPr="004F319F" w:rsidRDefault="004B4CDA" w:rsidP="005F30A1">
      <w:pPr>
        <w:pStyle w:val="Style33"/>
        <w:widowControl/>
        <w:tabs>
          <w:tab w:val="left" w:pos="98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е)</w:t>
      </w:r>
      <w:r w:rsidRPr="004F319F">
        <w:rPr>
          <w:rStyle w:val="FontStyle54"/>
          <w:sz w:val="28"/>
          <w:szCs w:val="28"/>
        </w:rPr>
        <w:tab/>
        <w:t>заявление подано в орган местного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самоуправления или организацию, в полномочия которых не входит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предоставление </w:t>
      </w:r>
      <w:r w:rsidR="00906F2A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и которые не принимают участия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в процессе предоставления </w:t>
      </w:r>
      <w:r w:rsidR="00906F2A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услуги;</w:t>
      </w:r>
    </w:p>
    <w:p w:rsidR="004B4CDA" w:rsidRPr="004F319F" w:rsidRDefault="004B4CDA" w:rsidP="005F30A1">
      <w:pPr>
        <w:pStyle w:val="Style33"/>
        <w:widowControl/>
        <w:tabs>
          <w:tab w:val="left" w:pos="1066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ж)</w:t>
      </w:r>
      <w:r w:rsidRPr="004F319F">
        <w:rPr>
          <w:rStyle w:val="FontStyle54"/>
          <w:sz w:val="28"/>
          <w:szCs w:val="28"/>
        </w:rPr>
        <w:tab/>
        <w:t>не соблюдены установленные статьей 11 Федерального закона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от 06.04.2011 № 63-ФЗ «Об электронной подписи» условия признания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действительности квалифицированной электронной подписи.</w:t>
      </w:r>
    </w:p>
    <w:p w:rsidR="004B4CDA" w:rsidRPr="004F319F" w:rsidRDefault="004B4CDA" w:rsidP="005F30A1">
      <w:pPr>
        <w:pStyle w:val="Style33"/>
        <w:widowControl/>
        <w:tabs>
          <w:tab w:val="left" w:pos="1066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ю не может быть отказано в приеме документов, необходимых для предоставления </w:t>
      </w:r>
      <w:r w:rsidR="00C35FA8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услуги, в случае, если указанные документы поданы в соответствии с информацией о сроках и порядке предоставления услуги, опубликованной на ЕПГУ, официальном сайте уполномоченного органа</w:t>
      </w:r>
      <w:r>
        <w:rPr>
          <w:rStyle w:val="FontStyle54"/>
          <w:sz w:val="28"/>
          <w:szCs w:val="28"/>
        </w:rPr>
        <w:t xml:space="preserve">. </w:t>
      </w:r>
    </w:p>
    <w:p w:rsidR="004B4CDA" w:rsidRPr="00A10908" w:rsidRDefault="004B4CDA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 xml:space="preserve">10. Исчерпывающий перечень оснований для приостановления или отказа в предоставлении </w:t>
      </w:r>
      <w:r w:rsidR="00906F2A">
        <w:rPr>
          <w:rStyle w:val="FontStyle55"/>
          <w:b w:val="0"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услуги</w:t>
      </w:r>
    </w:p>
    <w:p w:rsidR="004B4CDA" w:rsidRPr="004F319F" w:rsidRDefault="004B4CDA" w:rsidP="005F30A1">
      <w:pPr>
        <w:pStyle w:val="Style33"/>
        <w:widowControl/>
        <w:tabs>
          <w:tab w:val="left" w:pos="1186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10.1. Основанием для приостановления предоставления </w:t>
      </w:r>
      <w:r w:rsidR="00906F2A">
        <w:rPr>
          <w:rStyle w:val="FontStyle54"/>
          <w:sz w:val="28"/>
          <w:szCs w:val="28"/>
        </w:rPr>
        <w:t xml:space="preserve">муниципальной </w:t>
      </w:r>
      <w:r w:rsidRPr="004F319F">
        <w:rPr>
          <w:rStyle w:val="FontStyle54"/>
          <w:sz w:val="28"/>
          <w:szCs w:val="28"/>
        </w:rPr>
        <w:t xml:space="preserve">услуги является отсутствие возможности работы комиссии, создаваемой органом местного самоуправления в целях подтверждения факта проживания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я в жилом помещении, указанном в заявлении, и установления </w:t>
      </w:r>
      <w:proofErr w:type="gramStart"/>
      <w:r w:rsidRPr="004F319F">
        <w:rPr>
          <w:rStyle w:val="FontStyle54"/>
          <w:sz w:val="28"/>
          <w:szCs w:val="28"/>
        </w:rPr>
        <w:t xml:space="preserve">факта нарушения условий жизнедеятельности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</w:t>
      </w:r>
      <w:proofErr w:type="gramEnd"/>
      <w:r w:rsidRPr="004F319F">
        <w:rPr>
          <w:rStyle w:val="FontStyle54"/>
          <w:sz w:val="28"/>
          <w:szCs w:val="28"/>
        </w:rPr>
        <w:t xml:space="preserve"> в результате воздействия поражающих факторов источника чрезвычайной ситуации (далее - Комиссия).</w:t>
      </w:r>
    </w:p>
    <w:p w:rsidR="004B4CDA" w:rsidRPr="004F319F" w:rsidRDefault="004B4CDA" w:rsidP="005F30A1">
      <w:pPr>
        <w:pStyle w:val="Style33"/>
        <w:widowControl/>
        <w:tabs>
          <w:tab w:val="left" w:pos="1186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Срок предоставления </w:t>
      </w:r>
      <w:r w:rsidR="00C35FA8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приостанавливается до принятия соответствующего</w:t>
      </w:r>
      <w:r w:rsidR="00906F2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нормативного правового </w:t>
      </w:r>
      <w:r w:rsidRPr="001C61A0">
        <w:rPr>
          <w:rStyle w:val="FontStyle54"/>
          <w:sz w:val="28"/>
          <w:szCs w:val="28"/>
        </w:rPr>
        <w:t>акта</w:t>
      </w:r>
      <w:r w:rsidRPr="004F319F">
        <w:rPr>
          <w:rStyle w:val="FontStyle54"/>
          <w:sz w:val="28"/>
          <w:szCs w:val="28"/>
        </w:rPr>
        <w:t xml:space="preserve"> </w:t>
      </w:r>
      <w:r w:rsidR="00906F2A">
        <w:rPr>
          <w:rStyle w:val="FontStyle54"/>
          <w:sz w:val="28"/>
          <w:szCs w:val="28"/>
        </w:rPr>
        <w:t xml:space="preserve">Администрации </w:t>
      </w:r>
      <w:r w:rsidR="00416AD2">
        <w:rPr>
          <w:rStyle w:val="FontStyle54"/>
          <w:sz w:val="28"/>
          <w:szCs w:val="28"/>
        </w:rPr>
        <w:t>Шолоховского городского поселения</w:t>
      </w:r>
      <w:r w:rsidRPr="005B339D">
        <w:rPr>
          <w:rStyle w:val="FontStyle54"/>
          <w:color w:val="auto"/>
          <w:sz w:val="28"/>
          <w:szCs w:val="28"/>
        </w:rPr>
        <w:t>,</w:t>
      </w:r>
      <w:r w:rsidR="00906F2A" w:rsidRPr="005B339D">
        <w:rPr>
          <w:rStyle w:val="FontStyle54"/>
          <w:color w:val="auto"/>
          <w:sz w:val="28"/>
          <w:szCs w:val="28"/>
        </w:rPr>
        <w:t xml:space="preserve"> </w:t>
      </w:r>
      <w:r w:rsidRPr="005B339D">
        <w:rPr>
          <w:rStyle w:val="FontStyle54"/>
          <w:color w:val="auto"/>
          <w:sz w:val="28"/>
          <w:szCs w:val="28"/>
        </w:rPr>
        <w:t xml:space="preserve">на основании решения комиссией по предупреждению и ликвидации чрезвычайных ситуаций и обеспечению пожарной безопасности </w:t>
      </w:r>
      <w:r w:rsidR="00416AD2" w:rsidRPr="005B339D">
        <w:rPr>
          <w:rStyle w:val="FontStyle54"/>
          <w:color w:val="auto"/>
          <w:sz w:val="28"/>
          <w:szCs w:val="28"/>
        </w:rPr>
        <w:t>Шолоховского городского поселения</w:t>
      </w:r>
      <w:r w:rsidRPr="005B339D">
        <w:rPr>
          <w:rStyle w:val="FontStyle54"/>
          <w:color w:val="auto"/>
          <w:sz w:val="28"/>
          <w:szCs w:val="28"/>
        </w:rPr>
        <w:t>,</w:t>
      </w:r>
      <w:r w:rsidR="00416AD2" w:rsidRPr="005B339D">
        <w:rPr>
          <w:rStyle w:val="FontStyle54"/>
          <w:color w:val="auto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об окончании воздействия поражающих факторов источника чрезвычайной ситуации.</w:t>
      </w:r>
    </w:p>
    <w:p w:rsidR="004B4CDA" w:rsidRPr="004F319F" w:rsidRDefault="004B4CDA" w:rsidP="005F30A1">
      <w:pPr>
        <w:pStyle w:val="Style33"/>
        <w:widowControl/>
        <w:tabs>
          <w:tab w:val="left" w:pos="1186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 xml:space="preserve">10.2. </w:t>
      </w:r>
      <w:r w:rsidRPr="004F319F">
        <w:rPr>
          <w:rStyle w:val="FontStyle54"/>
          <w:sz w:val="28"/>
          <w:szCs w:val="28"/>
        </w:rPr>
        <w:t xml:space="preserve">Исчерпывающий перечень оснований для отказа в предоставлении </w:t>
      </w:r>
      <w:r w:rsidR="00C35FA8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услуги:</w:t>
      </w:r>
    </w:p>
    <w:p w:rsidR="004B4CDA" w:rsidRPr="004F319F" w:rsidRDefault="004B4CDA" w:rsidP="005F30A1">
      <w:pPr>
        <w:pStyle w:val="Style33"/>
        <w:widowControl/>
        <w:tabs>
          <w:tab w:val="left" w:pos="100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а)</w:t>
      </w:r>
      <w:r w:rsidRPr="004F319F">
        <w:rPr>
          <w:rStyle w:val="FontStyle54"/>
          <w:sz w:val="28"/>
          <w:szCs w:val="28"/>
        </w:rPr>
        <w:tab/>
        <w:t>сведения о документах, удостоверяющих личность, не соответствуют</w:t>
      </w:r>
      <w:r w:rsidR="003C5436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сведениям, имеющимся в распоряжении МВД России;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б</w:t>
      </w:r>
      <w:r w:rsidRPr="004F319F">
        <w:rPr>
          <w:rStyle w:val="FontStyle54"/>
          <w:sz w:val="28"/>
          <w:szCs w:val="28"/>
        </w:rPr>
        <w:t>)</w:t>
      </w:r>
      <w:r w:rsidRPr="004F319F">
        <w:rPr>
          <w:rStyle w:val="FontStyle54"/>
          <w:sz w:val="28"/>
          <w:szCs w:val="28"/>
        </w:rPr>
        <w:tab/>
        <w:t>сведения о государственной регистрации рождения ребенка (детей),</w:t>
      </w:r>
      <w:r w:rsidR="003C5436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указанные в заявлении, в том числе сведения о родителе (родителях) ребенка</w:t>
      </w:r>
      <w:r w:rsidR="003C5436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(детей), полученные по СМЭВ, не подтверждены;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в</w:t>
      </w:r>
      <w:r w:rsidRPr="004F319F">
        <w:rPr>
          <w:rStyle w:val="FontStyle54"/>
          <w:sz w:val="28"/>
          <w:szCs w:val="28"/>
        </w:rPr>
        <w:t>)</w:t>
      </w:r>
      <w:r w:rsidRPr="004F319F">
        <w:rPr>
          <w:rStyle w:val="FontStyle54"/>
          <w:sz w:val="28"/>
          <w:szCs w:val="28"/>
        </w:rPr>
        <w:tab/>
        <w:t>имеются сведения о лишении или ограничении родительских прав</w:t>
      </w:r>
      <w:r w:rsidR="003C5436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в отношении лица, подавшего заявление на ребенка (детей), полученные</w:t>
      </w:r>
      <w:r w:rsidR="003C5436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по СМЭВ;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г</w:t>
      </w:r>
      <w:r w:rsidRPr="004F319F">
        <w:rPr>
          <w:rStyle w:val="FontStyle54"/>
          <w:sz w:val="28"/>
          <w:szCs w:val="28"/>
        </w:rPr>
        <w:t>)</w:t>
      </w:r>
      <w:r w:rsidRPr="004F319F">
        <w:rPr>
          <w:rStyle w:val="FontStyle54"/>
          <w:sz w:val="28"/>
          <w:szCs w:val="28"/>
        </w:rPr>
        <w:tab/>
        <w:t>по сведениям, указанным в заявлении, по СМЭВ получены данные</w:t>
      </w:r>
      <w:r w:rsidR="003C5436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о смерти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я;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д</w:t>
      </w:r>
      <w:r w:rsidRPr="004F319F">
        <w:rPr>
          <w:rStyle w:val="FontStyle54"/>
          <w:sz w:val="28"/>
          <w:szCs w:val="28"/>
        </w:rPr>
        <w:t>)</w:t>
      </w:r>
      <w:r w:rsidRPr="004F319F">
        <w:rPr>
          <w:rStyle w:val="FontStyle54"/>
          <w:sz w:val="28"/>
          <w:szCs w:val="28"/>
        </w:rPr>
        <w:tab/>
        <w:t>сведения об установлении опеки (попечительства), указанные</w:t>
      </w:r>
      <w:r w:rsidR="003C5436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в заявлении, не соответствуют сведениям, полученным, в том числе по СМЭВ;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е</w:t>
      </w:r>
      <w:r w:rsidRPr="004F319F">
        <w:rPr>
          <w:rStyle w:val="FontStyle54"/>
          <w:sz w:val="28"/>
          <w:szCs w:val="28"/>
        </w:rPr>
        <w:t xml:space="preserve">) факт нахождения </w:t>
      </w:r>
      <w:r w:rsidRPr="00D55A14">
        <w:rPr>
          <w:rStyle w:val="FontStyle54"/>
          <w:sz w:val="28"/>
          <w:szCs w:val="28"/>
        </w:rPr>
        <w:t>жилого помещения,</w:t>
      </w:r>
      <w:r w:rsidRPr="004F319F">
        <w:rPr>
          <w:rStyle w:val="FontStyle54"/>
          <w:sz w:val="28"/>
          <w:szCs w:val="28"/>
        </w:rPr>
        <w:t xml:space="preserve"> указанного</w:t>
      </w:r>
      <w:r w:rsidR="003C5436">
        <w:rPr>
          <w:rStyle w:val="FontStyle54"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ем, в зоне чрезвычайной ситуации, установленной нормативным</w:t>
      </w:r>
      <w:r w:rsidR="003C5436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правовым актом </w:t>
      </w:r>
      <w:r w:rsidR="003C5436">
        <w:rPr>
          <w:rStyle w:val="FontStyle54"/>
          <w:sz w:val="28"/>
          <w:szCs w:val="28"/>
        </w:rPr>
        <w:t xml:space="preserve">Администрации </w:t>
      </w:r>
      <w:proofErr w:type="spellStart"/>
      <w:r w:rsidR="003C5436">
        <w:rPr>
          <w:rStyle w:val="FontStyle54"/>
          <w:sz w:val="28"/>
          <w:szCs w:val="28"/>
        </w:rPr>
        <w:t>Белокалитвинского</w:t>
      </w:r>
      <w:proofErr w:type="spellEnd"/>
      <w:r w:rsidR="003C5436">
        <w:rPr>
          <w:rStyle w:val="FontStyle54"/>
          <w:sz w:val="28"/>
          <w:szCs w:val="28"/>
        </w:rPr>
        <w:t xml:space="preserve"> района</w:t>
      </w:r>
      <w:r w:rsidRPr="004F319F">
        <w:rPr>
          <w:rStyle w:val="FontStyle54"/>
          <w:sz w:val="28"/>
          <w:szCs w:val="28"/>
        </w:rPr>
        <w:t>, не подтвержден;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ж</w:t>
      </w:r>
      <w:r w:rsidRPr="004F319F">
        <w:rPr>
          <w:rStyle w:val="FontStyle54"/>
          <w:sz w:val="28"/>
          <w:szCs w:val="28"/>
        </w:rPr>
        <w:t>)</w:t>
      </w:r>
      <w:r w:rsidR="003C5436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факт проживания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я, в том числе ребенка (детей) в жилом помещении,</w:t>
      </w:r>
      <w:r w:rsidR="003C5436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указанном в заявлении</w:t>
      </w:r>
      <w:r>
        <w:rPr>
          <w:rStyle w:val="FontStyle54"/>
          <w:sz w:val="28"/>
          <w:szCs w:val="28"/>
        </w:rPr>
        <w:t>,</w:t>
      </w:r>
      <w:r w:rsidR="003C5436">
        <w:rPr>
          <w:rStyle w:val="FontStyle54"/>
          <w:sz w:val="28"/>
          <w:szCs w:val="28"/>
        </w:rPr>
        <w:t xml:space="preserve"> </w:t>
      </w:r>
      <w:r w:rsidRPr="00D55A14">
        <w:rPr>
          <w:rStyle w:val="FontStyle54"/>
          <w:sz w:val="28"/>
          <w:szCs w:val="28"/>
        </w:rPr>
        <w:t>не установлен</w:t>
      </w:r>
      <w:r w:rsidRPr="004F319F">
        <w:rPr>
          <w:rStyle w:val="FontStyle54"/>
          <w:sz w:val="28"/>
          <w:szCs w:val="28"/>
        </w:rPr>
        <w:t>;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</w:t>
      </w:r>
      <w:r w:rsidRPr="004F319F">
        <w:rPr>
          <w:rStyle w:val="FontStyle54"/>
          <w:sz w:val="28"/>
          <w:szCs w:val="28"/>
        </w:rPr>
        <w:t>)</w:t>
      </w:r>
      <w:r w:rsidR="003C5436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факт нарушения условий жизнедеятельности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 в результате</w:t>
      </w:r>
      <w:r w:rsidR="003C5436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воздействия поражающих факторов источника чрезвычайной ситуации хотя</w:t>
      </w:r>
      <w:r w:rsidR="003C5436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бы по одному из критериев не установлен;</w:t>
      </w:r>
    </w:p>
    <w:p w:rsidR="004B4CDA" w:rsidRPr="004F319F" w:rsidRDefault="004B4CDA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и</w:t>
      </w:r>
      <w:r w:rsidRPr="004F319F">
        <w:rPr>
          <w:rStyle w:val="FontStyle54"/>
          <w:sz w:val="28"/>
          <w:szCs w:val="28"/>
        </w:rPr>
        <w:t xml:space="preserve">) установлен факт ранее назначенной выплаты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ю в связи с нарушением условий его жизнедеятельности в результате воздействия поражающих факторов источника чрезвычайной ситуации, являющейся основанием обращения;</w:t>
      </w:r>
    </w:p>
    <w:p w:rsidR="004B4CDA" w:rsidRDefault="004B4CDA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к</w:t>
      </w:r>
      <w:r w:rsidRPr="004F319F">
        <w:rPr>
          <w:rStyle w:val="FontStyle54"/>
          <w:sz w:val="28"/>
          <w:szCs w:val="28"/>
        </w:rPr>
        <w:t>) истек срок, установленный для предос</w:t>
      </w:r>
      <w:r>
        <w:rPr>
          <w:rStyle w:val="FontStyle54"/>
          <w:sz w:val="28"/>
          <w:szCs w:val="28"/>
        </w:rPr>
        <w:t xml:space="preserve">тавления </w:t>
      </w:r>
      <w:r w:rsidR="003C5436">
        <w:rPr>
          <w:rStyle w:val="FontStyle54"/>
          <w:sz w:val="28"/>
          <w:szCs w:val="28"/>
        </w:rPr>
        <w:t>муниципальной</w:t>
      </w:r>
      <w:r>
        <w:rPr>
          <w:rStyle w:val="FontStyle54"/>
          <w:sz w:val="28"/>
          <w:szCs w:val="28"/>
        </w:rPr>
        <w:t xml:space="preserve"> услуги;</w:t>
      </w:r>
    </w:p>
    <w:p w:rsidR="004B4CDA" w:rsidRPr="006105F4" w:rsidRDefault="004B4CDA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6105F4">
        <w:rPr>
          <w:rStyle w:val="FontStyle54"/>
          <w:sz w:val="28"/>
          <w:szCs w:val="28"/>
        </w:rPr>
        <w:t>м) наличие международного договора Российской Федерации, в соответствии с которым иностранный гражданин имеет право на получение выплаты в случае чрезвычайной ситуации.</w:t>
      </w:r>
    </w:p>
    <w:p w:rsidR="004B4CDA" w:rsidRPr="005B339D" w:rsidRDefault="004B4CDA" w:rsidP="005F30A1">
      <w:pPr>
        <w:pStyle w:val="Style23"/>
        <w:spacing w:line="240" w:lineRule="auto"/>
        <w:ind w:firstLine="709"/>
        <w:rPr>
          <w:sz w:val="28"/>
          <w:szCs w:val="28"/>
        </w:rPr>
      </w:pPr>
      <w:r w:rsidRPr="00301859">
        <w:rPr>
          <w:color w:val="000000"/>
          <w:sz w:val="28"/>
          <w:szCs w:val="28"/>
        </w:rPr>
        <w:t xml:space="preserve">Заявителю не может быть отказано в предоставлении </w:t>
      </w:r>
      <w:r w:rsidR="00C35FA8">
        <w:rPr>
          <w:rStyle w:val="FontStyle54"/>
          <w:sz w:val="28"/>
          <w:szCs w:val="28"/>
        </w:rPr>
        <w:t>муниципальной</w:t>
      </w:r>
      <w:r w:rsidRPr="00301859">
        <w:rPr>
          <w:color w:val="000000"/>
          <w:sz w:val="28"/>
          <w:szCs w:val="28"/>
        </w:rPr>
        <w:t xml:space="preserve"> услуги, в случае, если указанные документы поданы в соответствии с информацией о сроках и порядке предоставления услуги, опубликованной на ЕПГУ, официальном сайте </w:t>
      </w:r>
      <w:r w:rsidRPr="005B339D">
        <w:rPr>
          <w:sz w:val="28"/>
          <w:szCs w:val="28"/>
        </w:rPr>
        <w:t>уполномоченного органа.</w:t>
      </w:r>
    </w:p>
    <w:p w:rsidR="004B4CDA" w:rsidRPr="005B339D" w:rsidRDefault="004B4CDA" w:rsidP="005F30A1">
      <w:pPr>
        <w:pStyle w:val="Style30"/>
        <w:widowControl/>
        <w:tabs>
          <w:tab w:val="left" w:pos="142"/>
        </w:tabs>
        <w:spacing w:line="240" w:lineRule="auto"/>
        <w:ind w:firstLine="709"/>
        <w:jc w:val="both"/>
        <w:rPr>
          <w:rStyle w:val="FontStyle55"/>
          <w:b w:val="0"/>
          <w:color w:val="auto"/>
          <w:sz w:val="28"/>
          <w:szCs w:val="28"/>
        </w:rPr>
      </w:pPr>
      <w:r w:rsidRPr="005B339D">
        <w:rPr>
          <w:rStyle w:val="FontStyle55"/>
          <w:b w:val="0"/>
          <w:color w:val="auto"/>
          <w:sz w:val="28"/>
          <w:szCs w:val="28"/>
        </w:rPr>
        <w:t>11. Перечень услуг, которые являются необходимыми и</w:t>
      </w:r>
      <w:r w:rsidR="00A40D4D" w:rsidRPr="005B339D">
        <w:rPr>
          <w:rStyle w:val="FontStyle55"/>
          <w:b w:val="0"/>
          <w:color w:val="auto"/>
          <w:sz w:val="28"/>
          <w:szCs w:val="28"/>
        </w:rPr>
        <w:t xml:space="preserve"> </w:t>
      </w:r>
      <w:r w:rsidRPr="005B339D">
        <w:rPr>
          <w:rStyle w:val="FontStyle55"/>
          <w:b w:val="0"/>
          <w:color w:val="auto"/>
          <w:sz w:val="28"/>
          <w:szCs w:val="28"/>
        </w:rPr>
        <w:t xml:space="preserve">обязательными для предоставления </w:t>
      </w:r>
      <w:r w:rsidR="00A40D4D" w:rsidRPr="005B339D">
        <w:rPr>
          <w:rStyle w:val="FontStyle55"/>
          <w:b w:val="0"/>
          <w:color w:val="auto"/>
          <w:sz w:val="28"/>
          <w:szCs w:val="28"/>
        </w:rPr>
        <w:t>муниципальной</w:t>
      </w:r>
      <w:r w:rsidRPr="005B339D">
        <w:rPr>
          <w:rStyle w:val="FontStyle55"/>
          <w:b w:val="0"/>
          <w:color w:val="auto"/>
          <w:sz w:val="28"/>
          <w:szCs w:val="28"/>
        </w:rPr>
        <w:t xml:space="preserve"> услуги,</w:t>
      </w:r>
      <w:r w:rsidR="00A40D4D" w:rsidRPr="005B339D">
        <w:rPr>
          <w:rStyle w:val="FontStyle55"/>
          <w:b w:val="0"/>
          <w:color w:val="auto"/>
          <w:sz w:val="28"/>
          <w:szCs w:val="28"/>
        </w:rPr>
        <w:t xml:space="preserve"> </w:t>
      </w:r>
      <w:r w:rsidRPr="005B339D">
        <w:rPr>
          <w:rStyle w:val="FontStyle55"/>
          <w:b w:val="0"/>
          <w:color w:val="auto"/>
          <w:sz w:val="28"/>
          <w:szCs w:val="28"/>
        </w:rPr>
        <w:t xml:space="preserve">в том числе сведения о документе (документах), выдаваемом (выдаваемых) организациями, участвующими в предоставлении </w:t>
      </w:r>
      <w:r w:rsidR="00A40D4D" w:rsidRPr="005B339D">
        <w:rPr>
          <w:rStyle w:val="FontStyle55"/>
          <w:b w:val="0"/>
          <w:color w:val="auto"/>
          <w:sz w:val="28"/>
          <w:szCs w:val="28"/>
        </w:rPr>
        <w:t>муниципальной</w:t>
      </w:r>
      <w:r w:rsidRPr="005B339D">
        <w:rPr>
          <w:rStyle w:val="FontStyle55"/>
          <w:b w:val="0"/>
          <w:color w:val="auto"/>
          <w:sz w:val="28"/>
          <w:szCs w:val="28"/>
        </w:rPr>
        <w:t xml:space="preserve"> услуги</w:t>
      </w:r>
    </w:p>
    <w:p w:rsidR="004B4CDA" w:rsidRPr="004F319F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11.1. При предоставлении </w:t>
      </w:r>
      <w:r w:rsidR="00A40D4D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предоставление иных услуг, необходимых и обязательных для предоставления </w:t>
      </w:r>
      <w:r w:rsidR="00A40D4D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услуги, не осуществляется.</w:t>
      </w:r>
    </w:p>
    <w:p w:rsidR="004B4CDA" w:rsidRPr="00A10908" w:rsidRDefault="004B4CDA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>12. Порядок, размер и основания взимания государственной</w:t>
      </w:r>
      <w:r w:rsidR="00A40D4D">
        <w:rPr>
          <w:rStyle w:val="FontStyle55"/>
          <w:b w:val="0"/>
          <w:sz w:val="28"/>
          <w:szCs w:val="28"/>
        </w:rPr>
        <w:t xml:space="preserve"> </w:t>
      </w:r>
      <w:r w:rsidRPr="00A10908">
        <w:rPr>
          <w:rStyle w:val="FontStyle55"/>
          <w:b w:val="0"/>
          <w:sz w:val="28"/>
          <w:szCs w:val="28"/>
        </w:rPr>
        <w:t>пошлины или иной платы, взимаемой за предоставление</w:t>
      </w:r>
      <w:r w:rsidR="00A40D4D">
        <w:rPr>
          <w:rStyle w:val="FontStyle55"/>
          <w:b w:val="0"/>
          <w:sz w:val="28"/>
          <w:szCs w:val="28"/>
        </w:rPr>
        <w:t xml:space="preserve"> </w:t>
      </w:r>
      <w:r w:rsidR="00C35FA8">
        <w:rPr>
          <w:rStyle w:val="FontStyle54"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услуги</w:t>
      </w:r>
    </w:p>
    <w:p w:rsidR="004B4CDA" w:rsidRPr="004F319F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bCs/>
          <w:sz w:val="28"/>
          <w:szCs w:val="28"/>
        </w:rPr>
      </w:pPr>
      <w:r w:rsidRPr="004F319F">
        <w:rPr>
          <w:rStyle w:val="FontStyle54"/>
          <w:bCs/>
          <w:sz w:val="28"/>
          <w:szCs w:val="28"/>
        </w:rPr>
        <w:t>12.1. </w:t>
      </w:r>
      <w:proofErr w:type="gramStart"/>
      <w:r w:rsidRPr="004F319F">
        <w:rPr>
          <w:rStyle w:val="FontStyle54"/>
          <w:bCs/>
          <w:sz w:val="28"/>
          <w:szCs w:val="28"/>
        </w:rPr>
        <w:t xml:space="preserve">Государственная пошлина или иная плата за предоставление </w:t>
      </w:r>
      <w:r w:rsidR="00C35FA8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bCs/>
          <w:sz w:val="28"/>
          <w:szCs w:val="28"/>
        </w:rPr>
        <w:t xml:space="preserve"> услуги, в том числе за действия, связанные с организацией предоставления услуги в </w:t>
      </w:r>
      <w:r w:rsidRPr="004F319F">
        <w:rPr>
          <w:rStyle w:val="FontStyle54"/>
          <w:sz w:val="28"/>
          <w:szCs w:val="28"/>
        </w:rPr>
        <w:t>многофункциональные центрах</w:t>
      </w:r>
      <w:r w:rsidRPr="004F319F">
        <w:rPr>
          <w:rStyle w:val="FontStyle54"/>
          <w:bCs/>
          <w:sz w:val="28"/>
          <w:szCs w:val="28"/>
        </w:rPr>
        <w:t xml:space="preserve"> не взимается.</w:t>
      </w:r>
      <w:proofErr w:type="gramEnd"/>
      <w:r w:rsidRPr="004F319F">
        <w:rPr>
          <w:rStyle w:val="FontStyle54"/>
          <w:bCs/>
          <w:sz w:val="28"/>
          <w:szCs w:val="28"/>
        </w:rPr>
        <w:t xml:space="preserve"> Предоставление </w:t>
      </w:r>
      <w:r w:rsidR="00A40D4D">
        <w:rPr>
          <w:rStyle w:val="FontStyle54"/>
          <w:bCs/>
          <w:sz w:val="28"/>
          <w:szCs w:val="28"/>
        </w:rPr>
        <w:t>муниципальной</w:t>
      </w:r>
      <w:r w:rsidRPr="004F319F">
        <w:rPr>
          <w:rStyle w:val="FontStyle54"/>
          <w:bCs/>
          <w:sz w:val="28"/>
          <w:szCs w:val="28"/>
        </w:rPr>
        <w:t xml:space="preserve"> услуги осуществляется бесплатно.</w:t>
      </w:r>
    </w:p>
    <w:p w:rsidR="004B4CDA" w:rsidRPr="00A10908" w:rsidRDefault="004B4CDA" w:rsidP="005F30A1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A10908">
        <w:rPr>
          <w:color w:val="000000"/>
          <w:sz w:val="28"/>
          <w:szCs w:val="28"/>
          <w:lang w:eastAsia="en-US"/>
        </w:rPr>
        <w:t>13. Порядок, размер и основания взимания платы</w:t>
      </w:r>
      <w:r w:rsidR="00A40D4D">
        <w:rPr>
          <w:color w:val="000000"/>
          <w:sz w:val="28"/>
          <w:szCs w:val="28"/>
          <w:lang w:eastAsia="en-US"/>
        </w:rPr>
        <w:t xml:space="preserve"> </w:t>
      </w:r>
      <w:r w:rsidRPr="00A10908">
        <w:rPr>
          <w:color w:val="000000"/>
          <w:sz w:val="28"/>
          <w:szCs w:val="28"/>
          <w:lang w:eastAsia="en-US"/>
        </w:rPr>
        <w:t>за предоставление услуг, которые являются необходимыми и</w:t>
      </w:r>
      <w:r w:rsidR="00A40D4D">
        <w:rPr>
          <w:color w:val="000000"/>
          <w:sz w:val="28"/>
          <w:szCs w:val="28"/>
          <w:lang w:eastAsia="en-US"/>
        </w:rPr>
        <w:t xml:space="preserve"> </w:t>
      </w:r>
      <w:r w:rsidRPr="00A10908">
        <w:rPr>
          <w:color w:val="000000"/>
          <w:sz w:val="28"/>
          <w:szCs w:val="28"/>
          <w:lang w:eastAsia="en-US"/>
        </w:rPr>
        <w:t xml:space="preserve">обязательными для предоставления </w:t>
      </w:r>
      <w:r w:rsidR="00A40D4D">
        <w:rPr>
          <w:rStyle w:val="FontStyle54"/>
          <w:sz w:val="28"/>
          <w:szCs w:val="28"/>
        </w:rPr>
        <w:t>муниципальной</w:t>
      </w:r>
      <w:r w:rsidRPr="00A10908">
        <w:rPr>
          <w:color w:val="000000"/>
          <w:sz w:val="28"/>
          <w:szCs w:val="28"/>
          <w:lang w:eastAsia="en-US"/>
        </w:rPr>
        <w:t xml:space="preserve"> услуги</w:t>
      </w:r>
    </w:p>
    <w:p w:rsidR="004B4CDA" w:rsidRPr="004F319F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b/>
          <w:bCs/>
          <w:sz w:val="28"/>
          <w:szCs w:val="28"/>
        </w:rPr>
      </w:pPr>
      <w:r w:rsidRPr="004F319F">
        <w:rPr>
          <w:color w:val="000000"/>
          <w:sz w:val="28"/>
          <w:szCs w:val="28"/>
          <w:lang w:eastAsia="en-US"/>
        </w:rPr>
        <w:t xml:space="preserve">13.1. При предоставлении </w:t>
      </w:r>
      <w:r w:rsidR="00A40D4D">
        <w:rPr>
          <w:rStyle w:val="FontStyle54"/>
          <w:sz w:val="28"/>
          <w:szCs w:val="28"/>
        </w:rPr>
        <w:t>муниципальной</w:t>
      </w:r>
      <w:r w:rsidRPr="004F319F">
        <w:rPr>
          <w:color w:val="000000"/>
          <w:sz w:val="28"/>
          <w:szCs w:val="28"/>
          <w:lang w:eastAsia="en-US"/>
        </w:rPr>
        <w:t xml:space="preserve"> услуги предоставление иных услуг, необходимых и обязательных для предоставления </w:t>
      </w:r>
      <w:proofErr w:type="spellStart"/>
      <w:r w:rsidRPr="004F319F">
        <w:rPr>
          <w:color w:val="000000"/>
          <w:sz w:val="28"/>
          <w:szCs w:val="28"/>
          <w:lang w:eastAsia="en-US"/>
        </w:rPr>
        <w:t>г</w:t>
      </w:r>
      <w:r w:rsidR="00872389">
        <w:rPr>
          <w:rStyle w:val="FontStyle54"/>
          <w:sz w:val="28"/>
          <w:szCs w:val="28"/>
        </w:rPr>
        <w:t>муниципальной</w:t>
      </w:r>
      <w:proofErr w:type="spellEnd"/>
      <w:r w:rsidR="00872389" w:rsidRPr="004F319F">
        <w:rPr>
          <w:color w:val="000000"/>
          <w:sz w:val="28"/>
          <w:szCs w:val="28"/>
          <w:lang w:eastAsia="en-US"/>
        </w:rPr>
        <w:t xml:space="preserve"> </w:t>
      </w:r>
      <w:r w:rsidRPr="004F319F">
        <w:rPr>
          <w:color w:val="000000"/>
          <w:sz w:val="28"/>
          <w:szCs w:val="28"/>
          <w:lang w:eastAsia="en-US"/>
        </w:rPr>
        <w:t>услуги, не осуществляется.</w:t>
      </w:r>
    </w:p>
    <w:p w:rsidR="004B4CDA" w:rsidRPr="00A10908" w:rsidRDefault="00872389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5"/>
          <w:b w:val="0"/>
          <w:sz w:val="28"/>
          <w:szCs w:val="28"/>
        </w:rPr>
      </w:pPr>
      <w:r>
        <w:rPr>
          <w:rStyle w:val="FontStyle55"/>
          <w:b w:val="0"/>
          <w:sz w:val="28"/>
          <w:szCs w:val="28"/>
        </w:rPr>
        <w:t>1</w:t>
      </w:r>
      <w:r w:rsidR="004B4CDA" w:rsidRPr="00A10908">
        <w:rPr>
          <w:rStyle w:val="FontStyle55"/>
          <w:b w:val="0"/>
          <w:sz w:val="28"/>
          <w:szCs w:val="28"/>
        </w:rPr>
        <w:t xml:space="preserve">4. Максимальный срок ожидания в очереди при подаче запроса о предоставлении </w:t>
      </w:r>
      <w:r>
        <w:rPr>
          <w:rStyle w:val="FontStyle54"/>
          <w:sz w:val="28"/>
          <w:szCs w:val="28"/>
        </w:rPr>
        <w:t>муниципальной</w:t>
      </w:r>
      <w:r w:rsidR="004B4CDA" w:rsidRPr="00A10908">
        <w:rPr>
          <w:rStyle w:val="FontStyle55"/>
          <w:b w:val="0"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>
        <w:rPr>
          <w:rStyle w:val="FontStyle54"/>
          <w:sz w:val="28"/>
          <w:szCs w:val="28"/>
        </w:rPr>
        <w:t>муниципальной</w:t>
      </w:r>
      <w:r w:rsidR="004B4CDA" w:rsidRPr="00A10908">
        <w:rPr>
          <w:rStyle w:val="FontStyle55"/>
          <w:b w:val="0"/>
          <w:sz w:val="28"/>
          <w:szCs w:val="28"/>
        </w:rPr>
        <w:t xml:space="preserve"> услуги, и при получении результата предоставления</w:t>
      </w:r>
      <w:r>
        <w:rPr>
          <w:rStyle w:val="FontStyle55"/>
          <w:b w:val="0"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>муниципальной</w:t>
      </w:r>
      <w:r w:rsidR="004B4CDA" w:rsidRPr="00A10908">
        <w:rPr>
          <w:rStyle w:val="FontStyle55"/>
          <w:b w:val="0"/>
          <w:sz w:val="28"/>
          <w:szCs w:val="28"/>
        </w:rPr>
        <w:t xml:space="preserve"> услуги</w:t>
      </w:r>
    </w:p>
    <w:p w:rsidR="004B4CDA" w:rsidRPr="004F319F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14.1. Максимальное время ожидания в очереди при подаче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ем заявления о предоставлении </w:t>
      </w:r>
      <w:r w:rsidR="00872389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и при получении результата предоставления </w:t>
      </w:r>
      <w:r w:rsidR="00872389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(в части получения уведомления об отказе в предоставлении услуги) не должно превышать 15 минут.</w:t>
      </w:r>
    </w:p>
    <w:p w:rsidR="004B4CDA" w:rsidRPr="00A10908" w:rsidRDefault="004B4CDA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 xml:space="preserve">15. Срок и порядок регистрации запроса Заявителя о предоставлении </w:t>
      </w:r>
      <w:r w:rsidR="00872389">
        <w:rPr>
          <w:rStyle w:val="FontStyle54"/>
          <w:sz w:val="28"/>
          <w:szCs w:val="28"/>
        </w:rPr>
        <w:t>муниципальной</w:t>
      </w:r>
      <w:r w:rsidR="00872389" w:rsidRPr="00A10908">
        <w:rPr>
          <w:rStyle w:val="FontStyle55"/>
          <w:b w:val="0"/>
          <w:sz w:val="28"/>
          <w:szCs w:val="28"/>
        </w:rPr>
        <w:t xml:space="preserve"> </w:t>
      </w:r>
      <w:r w:rsidRPr="00A10908">
        <w:rPr>
          <w:rStyle w:val="FontStyle55"/>
          <w:b w:val="0"/>
          <w:sz w:val="28"/>
          <w:szCs w:val="28"/>
        </w:rPr>
        <w:t xml:space="preserve">услуги и услуги, предоставляемой организацией, участвующей в предоставлении </w:t>
      </w:r>
      <w:r w:rsidR="00872389">
        <w:rPr>
          <w:rStyle w:val="FontStyle54"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услуги, в том числе в электронной форме</w:t>
      </w:r>
    </w:p>
    <w:p w:rsidR="004B4CDA" w:rsidRPr="004F319F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15.1. Регистрация поступившего заявления в </w:t>
      </w:r>
      <w:r w:rsidRPr="00CA68D5">
        <w:rPr>
          <w:rStyle w:val="FontStyle54"/>
          <w:sz w:val="28"/>
          <w:szCs w:val="28"/>
        </w:rPr>
        <w:t>уполномоченный орган</w:t>
      </w:r>
      <w:r>
        <w:rPr>
          <w:rStyle w:val="FontStyle54"/>
          <w:sz w:val="28"/>
          <w:szCs w:val="28"/>
        </w:rPr>
        <w:t xml:space="preserve">, </w:t>
      </w:r>
      <w:r w:rsidRPr="004F319F">
        <w:rPr>
          <w:rStyle w:val="FontStyle54"/>
          <w:sz w:val="28"/>
          <w:szCs w:val="28"/>
        </w:rPr>
        <w:t xml:space="preserve">орган местного самоуправления, в многофункциональный центр производится в день его поступления. </w:t>
      </w:r>
    </w:p>
    <w:p w:rsidR="004B4CDA" w:rsidRPr="004F319F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15.2. Регистрация заявления, поданного в многофункциональный центр, осуществляется посредством занесения соответствующих сведений в информационную систему многофункционального центра с присвоением регистрационного номера.</w:t>
      </w:r>
    </w:p>
    <w:p w:rsidR="004B4CDA" w:rsidRPr="004F319F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15.3. Регистрация документов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я о предоставлении </w:t>
      </w:r>
      <w:r w:rsidR="00872389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услуги, направленных в электронной форме с использованием Единого портала, осуществляется в день их поступления в орган местного самоуправления либо на следующий рабочий день в случае поступления документов по окончании рабочего времени органа местного самоуправления. </w:t>
      </w:r>
    </w:p>
    <w:p w:rsidR="004B4CDA" w:rsidRPr="00BE08ED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i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15.4. Заявление, направленное посредством Единого портала, регистрируется должностным лицом </w:t>
      </w:r>
      <w:r w:rsidRPr="006105F4">
        <w:rPr>
          <w:rStyle w:val="FontStyle54"/>
          <w:sz w:val="28"/>
          <w:szCs w:val="28"/>
        </w:rPr>
        <w:t>уполномоченного органа в</w:t>
      </w:r>
      <w:r w:rsidRPr="004F319F">
        <w:rPr>
          <w:rStyle w:val="FontStyle54"/>
          <w:sz w:val="28"/>
          <w:szCs w:val="28"/>
        </w:rPr>
        <w:t xml:space="preserve"> государственной информационной системе, обеспечивающей возможность предоставления </w:t>
      </w:r>
      <w:r w:rsidR="00872389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в электронной форме (далее - государственная информационная система). </w:t>
      </w:r>
    </w:p>
    <w:p w:rsidR="004B4CDA" w:rsidRPr="00A10908" w:rsidRDefault="004B4CDA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 xml:space="preserve">16. Требования к помещениям, в которых предоставляется </w:t>
      </w:r>
      <w:r w:rsidR="00572C85">
        <w:rPr>
          <w:rStyle w:val="FontStyle54"/>
          <w:sz w:val="28"/>
          <w:szCs w:val="28"/>
        </w:rPr>
        <w:t>муниципальная</w:t>
      </w:r>
      <w:r w:rsidR="00572C85" w:rsidRPr="00A10908">
        <w:rPr>
          <w:rStyle w:val="FontStyle55"/>
          <w:b w:val="0"/>
          <w:sz w:val="28"/>
          <w:szCs w:val="28"/>
        </w:rPr>
        <w:t xml:space="preserve"> </w:t>
      </w:r>
      <w:r w:rsidRPr="00A10908">
        <w:rPr>
          <w:rStyle w:val="FontStyle55"/>
          <w:b w:val="0"/>
          <w:sz w:val="28"/>
          <w:szCs w:val="28"/>
        </w:rPr>
        <w:t xml:space="preserve">услуга, к залу ожидания, местам для заполнения заявления, информационным стендам с образцами их заполнения и перечнем документов, необходимых для предоставления </w:t>
      </w:r>
      <w:r w:rsidR="00572C85">
        <w:rPr>
          <w:rStyle w:val="FontStyle54"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услуги, размещению и оформлению текстовой информации о порядке предоставления такой услуги</w:t>
      </w:r>
    </w:p>
    <w:p w:rsidR="004B4CDA" w:rsidRPr="004F319F" w:rsidRDefault="004B4CDA" w:rsidP="005F30A1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16.1. 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их размещения в здании (помещении).</w:t>
      </w:r>
    </w:p>
    <w:p w:rsidR="004B4CDA" w:rsidRPr="004F319F" w:rsidRDefault="004B4CDA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В местах для заполнения заявлений и работы с документами обеспечивается наличие писчей бумаги, форм заявлений и письменных принадлежностей в количестве, достаточном для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ей.</w:t>
      </w:r>
    </w:p>
    <w:p w:rsidR="004B4CDA" w:rsidRPr="004F319F" w:rsidRDefault="004B4CDA" w:rsidP="005F30A1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16.2. Информационные стенды, размещенные в местах для приема и регистрации заявлений и местах для заполнения заявлений, должны содержать следующую информацию и документы:</w:t>
      </w:r>
    </w:p>
    <w:p w:rsidR="004B4CDA" w:rsidRDefault="004B4CDA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а)</w:t>
      </w:r>
      <w:r w:rsidRPr="004F319F">
        <w:rPr>
          <w:rStyle w:val="FontStyle54"/>
          <w:sz w:val="28"/>
          <w:szCs w:val="28"/>
        </w:rPr>
        <w:tab/>
        <w:t>почтовые адреса органа местного самоуправления;</w:t>
      </w:r>
    </w:p>
    <w:p w:rsidR="004B4CDA" w:rsidRPr="004F319F" w:rsidRDefault="004B4CDA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б)</w:t>
      </w:r>
      <w:r w:rsidRPr="004F319F">
        <w:rPr>
          <w:rStyle w:val="FontStyle54"/>
          <w:sz w:val="28"/>
          <w:szCs w:val="28"/>
        </w:rPr>
        <w:tab/>
        <w:t>официальный сайт уполномоченного органа, органа местного самоуправления, многофункционального центра;</w:t>
      </w:r>
    </w:p>
    <w:p w:rsidR="004B4CDA" w:rsidRPr="004F319F" w:rsidRDefault="004B4CDA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в)</w:t>
      </w:r>
      <w:r w:rsidRPr="004F319F">
        <w:rPr>
          <w:rStyle w:val="FontStyle54"/>
          <w:sz w:val="28"/>
          <w:szCs w:val="28"/>
        </w:rPr>
        <w:tab/>
        <w:t>справочный номер телефона уполномоченного органа, органа местного самоуправления, многофункционального центра;</w:t>
      </w:r>
    </w:p>
    <w:p w:rsidR="004B4CDA" w:rsidRPr="004F319F" w:rsidRDefault="004B4CDA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г)</w:t>
      </w:r>
      <w:r w:rsidRPr="004F319F">
        <w:rPr>
          <w:rStyle w:val="FontStyle54"/>
          <w:sz w:val="28"/>
          <w:szCs w:val="28"/>
        </w:rPr>
        <w:tab/>
        <w:t>режим работы уполномоченного органа, органа местного самоуправления, многофункционального центра;</w:t>
      </w:r>
    </w:p>
    <w:p w:rsidR="004B4CDA" w:rsidRPr="004F319F" w:rsidRDefault="004B4CDA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д)</w:t>
      </w:r>
      <w:r w:rsidRPr="004F319F">
        <w:rPr>
          <w:rStyle w:val="FontStyle54"/>
          <w:sz w:val="28"/>
          <w:szCs w:val="28"/>
        </w:rPr>
        <w:tab/>
        <w:t>выдержки из нормативных правовых актов Российской Федерации,</w:t>
      </w:r>
      <w:r w:rsidR="00572C85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нормативных правовых актов Ростовской области, </w:t>
      </w:r>
      <w:r w:rsidR="00572C85">
        <w:rPr>
          <w:rStyle w:val="FontStyle54"/>
          <w:sz w:val="28"/>
          <w:szCs w:val="28"/>
        </w:rPr>
        <w:t>нормативных</w:t>
      </w:r>
      <w:r w:rsidRPr="004F319F">
        <w:rPr>
          <w:rStyle w:val="FontStyle54"/>
          <w:sz w:val="28"/>
          <w:szCs w:val="28"/>
        </w:rPr>
        <w:t xml:space="preserve"> правовых актов </w:t>
      </w:r>
      <w:r w:rsidR="00572C85">
        <w:rPr>
          <w:rStyle w:val="FontStyle54"/>
          <w:sz w:val="28"/>
          <w:szCs w:val="28"/>
        </w:rPr>
        <w:t xml:space="preserve">Администрации </w:t>
      </w:r>
      <w:proofErr w:type="spellStart"/>
      <w:r w:rsidR="00572C85">
        <w:rPr>
          <w:rStyle w:val="FontStyle54"/>
          <w:sz w:val="28"/>
          <w:szCs w:val="28"/>
        </w:rPr>
        <w:t>Белокалитвинского</w:t>
      </w:r>
      <w:proofErr w:type="spellEnd"/>
      <w:r w:rsidR="00572C85">
        <w:rPr>
          <w:rStyle w:val="FontStyle54"/>
          <w:sz w:val="28"/>
          <w:szCs w:val="28"/>
        </w:rPr>
        <w:t xml:space="preserve"> района</w:t>
      </w:r>
      <w:r w:rsidRPr="004F319F">
        <w:rPr>
          <w:rStyle w:val="FontStyle54"/>
          <w:sz w:val="28"/>
          <w:szCs w:val="28"/>
        </w:rPr>
        <w:t>, содержащих</w:t>
      </w:r>
      <w:r w:rsidR="00572C85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нормы, регулирующие деятельность по предоставлению </w:t>
      </w:r>
      <w:r w:rsidR="00572C85">
        <w:rPr>
          <w:rStyle w:val="FontStyle54"/>
          <w:sz w:val="28"/>
          <w:szCs w:val="28"/>
        </w:rPr>
        <w:t>муниципальной</w:t>
      </w:r>
      <w:r w:rsidR="00572C85" w:rsidRPr="004F319F">
        <w:rPr>
          <w:rStyle w:val="FontStyle54"/>
          <w:sz w:val="28"/>
          <w:szCs w:val="28"/>
        </w:rPr>
        <w:t xml:space="preserve"> </w:t>
      </w:r>
      <w:r w:rsidR="00572C85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услуги;</w:t>
      </w:r>
    </w:p>
    <w:p w:rsidR="004B4CDA" w:rsidRPr="004F319F" w:rsidRDefault="004B4CDA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е)</w:t>
      </w:r>
      <w:r w:rsidRPr="004F319F">
        <w:rPr>
          <w:rStyle w:val="FontStyle54"/>
          <w:sz w:val="28"/>
          <w:szCs w:val="28"/>
        </w:rPr>
        <w:tab/>
        <w:t>исчерпывающий перечень документов, необходимых для получения</w:t>
      </w:r>
      <w:r w:rsidR="00572C85">
        <w:rPr>
          <w:rStyle w:val="FontStyle54"/>
          <w:sz w:val="28"/>
          <w:szCs w:val="28"/>
        </w:rPr>
        <w:t xml:space="preserve"> муниципальной</w:t>
      </w:r>
      <w:r w:rsidRPr="004F319F">
        <w:rPr>
          <w:rStyle w:val="FontStyle54"/>
          <w:sz w:val="28"/>
          <w:szCs w:val="28"/>
        </w:rPr>
        <w:t xml:space="preserve"> услуги;</w:t>
      </w:r>
    </w:p>
    <w:p w:rsidR="004B4CDA" w:rsidRPr="004F319F" w:rsidRDefault="004B4CDA" w:rsidP="005F30A1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ж)</w:t>
      </w:r>
      <w:r w:rsidRPr="004F319F">
        <w:rPr>
          <w:rStyle w:val="FontStyle54"/>
          <w:sz w:val="28"/>
          <w:szCs w:val="28"/>
        </w:rPr>
        <w:tab/>
        <w:t>формы заявлений и образцы их заполнения.</w:t>
      </w:r>
    </w:p>
    <w:p w:rsidR="004B4CDA" w:rsidRPr="004F319F" w:rsidRDefault="004B4CDA" w:rsidP="005F30A1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16.3. В помещениях для приема и регистрации заявлений обеспечивается беспрепятственный доступ инвалидов для получения </w:t>
      </w:r>
      <w:r w:rsidR="00572C85">
        <w:rPr>
          <w:rStyle w:val="FontStyle54"/>
          <w:sz w:val="28"/>
          <w:szCs w:val="28"/>
        </w:rPr>
        <w:t>муниципальной</w:t>
      </w:r>
      <w:r w:rsidR="00572C85" w:rsidRPr="004F319F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услуги, в том числе:</w:t>
      </w:r>
    </w:p>
    <w:p w:rsidR="004B4CDA" w:rsidRPr="004F319F" w:rsidRDefault="004B4CDA" w:rsidP="005F30A1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условия для беспрепятственного доступа к ним и предоставляемой в них </w:t>
      </w:r>
      <w:r w:rsidR="00572C85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услуге;</w:t>
      </w:r>
    </w:p>
    <w:p w:rsidR="004B4CDA" w:rsidRPr="004F319F" w:rsidRDefault="004B4CDA" w:rsidP="005F30A1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возможность самостоятельного или с помощью специалиста, предоставляющего услугу, передвижения в здании комитета, входа в помещения и выхода из них;</w:t>
      </w:r>
    </w:p>
    <w:p w:rsidR="004B4CDA" w:rsidRPr="004F319F" w:rsidRDefault="004B4CDA" w:rsidP="005F30A1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специалиста, предоставляющего услугу; </w:t>
      </w:r>
    </w:p>
    <w:p w:rsidR="004B4CDA" w:rsidRPr="004F319F" w:rsidRDefault="004B4CDA" w:rsidP="005F30A1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</w:t>
      </w:r>
      <w:r w:rsidR="006965EE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к помещениям и </w:t>
      </w:r>
      <w:r w:rsidR="00572C85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услуге с учетом ограничений их жизнедеятельности;</w:t>
      </w:r>
    </w:p>
    <w:p w:rsidR="004B4CDA" w:rsidRPr="004F319F" w:rsidRDefault="004B4CDA" w:rsidP="005F30A1">
      <w:pPr>
        <w:pStyle w:val="Style33"/>
        <w:widowControl/>
        <w:tabs>
          <w:tab w:val="left" w:pos="1085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B4CDA" w:rsidRPr="004F319F" w:rsidRDefault="004B4CDA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16.4. Визуальная и текстовая информация о порядке предоставления </w:t>
      </w:r>
      <w:r w:rsidR="00572C85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размещается на информационных стендах в помещениях для приема и регистрации заявления. </w:t>
      </w:r>
    </w:p>
    <w:p w:rsidR="004B4CDA" w:rsidRPr="004F319F" w:rsidRDefault="004B4CDA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Оформление визуальной и текстовой информации о порядке предоставления </w:t>
      </w:r>
      <w:r w:rsidR="00572C85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должно соответствовать оптимальному зрительному и слуховому восприятию данной информации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ями.</w:t>
      </w:r>
    </w:p>
    <w:p w:rsidR="004B4CDA" w:rsidRPr="00A10908" w:rsidRDefault="004B4CDA" w:rsidP="005F30A1">
      <w:pPr>
        <w:pStyle w:val="Style23"/>
        <w:widowControl/>
        <w:spacing w:line="240" w:lineRule="auto"/>
        <w:ind w:firstLine="709"/>
        <w:rPr>
          <w:rStyle w:val="FontStyle55"/>
          <w:b w:val="0"/>
          <w:strike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 xml:space="preserve">17. Показатели доступности и качества </w:t>
      </w:r>
      <w:r w:rsidR="00572C85">
        <w:rPr>
          <w:rStyle w:val="FontStyle54"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услуги</w:t>
      </w:r>
    </w:p>
    <w:p w:rsidR="004B4CDA" w:rsidRPr="004F319F" w:rsidRDefault="004B4CDA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17.1. Показатели доступности </w:t>
      </w:r>
      <w:r w:rsidR="00572C85">
        <w:rPr>
          <w:rStyle w:val="FontStyle54"/>
          <w:sz w:val="28"/>
          <w:szCs w:val="28"/>
        </w:rPr>
        <w:t>муниципальной</w:t>
      </w:r>
      <w:r w:rsidR="00572C85" w:rsidRPr="004F319F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услуги: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а)</w:t>
      </w:r>
      <w:r w:rsidRPr="004F319F">
        <w:rPr>
          <w:rStyle w:val="FontStyle54"/>
          <w:sz w:val="28"/>
          <w:szCs w:val="28"/>
        </w:rPr>
        <w:tab/>
        <w:t xml:space="preserve">возможность получения </w:t>
      </w:r>
      <w:r w:rsidR="00C31A52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своевременно</w:t>
      </w:r>
      <w:r w:rsidR="00C31A52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и в соответствии с настоящим Регламентом;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б)</w:t>
      </w:r>
      <w:r w:rsidRPr="004F319F">
        <w:rPr>
          <w:rStyle w:val="FontStyle54"/>
          <w:sz w:val="28"/>
          <w:szCs w:val="28"/>
        </w:rPr>
        <w:tab/>
        <w:t xml:space="preserve">доступность обращения за предоставлением </w:t>
      </w:r>
      <w:r w:rsidR="00C31A52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услуги, в том числе для лиц с ограниченными возможностями здоровья, в том числе: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допуск в помещения, в которых предоставляется услуга, </w:t>
      </w:r>
      <w:proofErr w:type="spellStart"/>
      <w:r w:rsidRPr="004F319F">
        <w:rPr>
          <w:rStyle w:val="FontStyle54"/>
          <w:sz w:val="28"/>
          <w:szCs w:val="28"/>
        </w:rPr>
        <w:t>сурдопереводчика</w:t>
      </w:r>
      <w:proofErr w:type="spellEnd"/>
      <w:r w:rsidRPr="004F319F">
        <w:rPr>
          <w:rStyle w:val="FontStyle54"/>
          <w:sz w:val="28"/>
          <w:szCs w:val="28"/>
        </w:rPr>
        <w:t xml:space="preserve"> и </w:t>
      </w:r>
      <w:proofErr w:type="spellStart"/>
      <w:r w:rsidRPr="004F319F">
        <w:rPr>
          <w:rStyle w:val="FontStyle54"/>
          <w:sz w:val="28"/>
          <w:szCs w:val="28"/>
        </w:rPr>
        <w:t>тифлосурдопереводчика</w:t>
      </w:r>
      <w:proofErr w:type="spellEnd"/>
      <w:r w:rsidRPr="004F319F">
        <w:rPr>
          <w:rStyle w:val="FontStyle54"/>
          <w:sz w:val="28"/>
          <w:szCs w:val="28"/>
        </w:rPr>
        <w:t>;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допуск в помещения, в которых предоставляется услуга, собаки-проводника при наличии документа, подтверждающего ее специальное обучение, выданного                                    в соответствии с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выдачи»;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оказание специалистами, предоставляющими услугу, иной необходимой инвалидам помощи в преодолении барьеров, мешающих получению </w:t>
      </w:r>
      <w:r w:rsidR="00C31A52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и использованию помещений наравне с другими лицами;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в)</w:t>
      </w:r>
      <w:r w:rsidRPr="004F319F">
        <w:rPr>
          <w:rStyle w:val="FontStyle54"/>
          <w:sz w:val="28"/>
          <w:szCs w:val="28"/>
        </w:rPr>
        <w:tab/>
        <w:t>возможность получения полной, актуальной и достоверной</w:t>
      </w:r>
      <w:r w:rsidR="00C31A52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информации о порядке предоставления </w:t>
      </w:r>
      <w:r w:rsidR="00C31A52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услуги, а также о ходе ее </w:t>
      </w:r>
      <w:proofErr w:type="gramStart"/>
      <w:r w:rsidRPr="004F319F">
        <w:rPr>
          <w:rStyle w:val="FontStyle54"/>
          <w:sz w:val="28"/>
          <w:szCs w:val="28"/>
        </w:rPr>
        <w:t>предоставления</w:t>
      </w:r>
      <w:proofErr w:type="gramEnd"/>
      <w:r w:rsidR="00C31A52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в том числе с использованием информационно-телекоммуникационных технологий;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г)</w:t>
      </w:r>
      <w:r w:rsidRPr="004F319F">
        <w:rPr>
          <w:rStyle w:val="FontStyle54"/>
          <w:sz w:val="28"/>
          <w:szCs w:val="28"/>
        </w:rPr>
        <w:tab/>
        <w:t xml:space="preserve">возможность получения </w:t>
      </w:r>
      <w:r w:rsidR="00C31A52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в электронной форме</w:t>
      </w:r>
      <w:r w:rsidR="00C31A52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с использованием Единого портала;</w:t>
      </w:r>
    </w:p>
    <w:p w:rsidR="004B4CDA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д)</w:t>
      </w:r>
      <w:r w:rsidRPr="004F319F">
        <w:rPr>
          <w:rStyle w:val="FontStyle54"/>
          <w:sz w:val="28"/>
          <w:szCs w:val="28"/>
        </w:rPr>
        <w:tab/>
        <w:t xml:space="preserve">возможность предоставления </w:t>
      </w:r>
      <w:r w:rsidR="00C31A52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в многофункциональном центре;</w:t>
      </w:r>
    </w:p>
    <w:p w:rsidR="004B4CDA" w:rsidRPr="004F319F" w:rsidRDefault="004B4CDA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е)</w:t>
      </w:r>
      <w:r w:rsidRPr="004F319F">
        <w:rPr>
          <w:rStyle w:val="FontStyle54"/>
          <w:sz w:val="28"/>
          <w:szCs w:val="28"/>
        </w:rPr>
        <w:tab/>
        <w:t xml:space="preserve">возможность досудебного рассмотрения жалоб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ей</w:t>
      </w:r>
      <w:r w:rsidR="00C31A52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на решения, действия (бездействие) должностных лиц уполномоченного</w:t>
      </w:r>
      <w:r w:rsidR="00C31A52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органа, органа местного самоуправления или многофункционального центра,</w:t>
      </w:r>
      <w:r w:rsidR="00C31A52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ответственных за предоставление </w:t>
      </w:r>
      <w:r w:rsidR="00C31A52">
        <w:rPr>
          <w:rStyle w:val="FontStyle54"/>
          <w:sz w:val="28"/>
          <w:szCs w:val="28"/>
        </w:rPr>
        <w:t>муниципальной</w:t>
      </w:r>
      <w:r w:rsidR="00C31A52" w:rsidRPr="004F319F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услуги.</w:t>
      </w:r>
    </w:p>
    <w:p w:rsidR="004B4CDA" w:rsidRPr="004F319F" w:rsidRDefault="004B4CDA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17.2. Получение </w:t>
      </w:r>
      <w:r w:rsidR="00C31A52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посредством комплексного запроса о предоставлении нескольких </w:t>
      </w:r>
      <w:r w:rsidR="00C31A52">
        <w:rPr>
          <w:rStyle w:val="FontStyle54"/>
          <w:sz w:val="28"/>
          <w:szCs w:val="28"/>
        </w:rPr>
        <w:t>муниципальных</w:t>
      </w:r>
      <w:r w:rsidRPr="004F319F">
        <w:rPr>
          <w:rStyle w:val="FontStyle54"/>
          <w:sz w:val="28"/>
          <w:szCs w:val="28"/>
        </w:rPr>
        <w:t xml:space="preserve"> услуг в многофункциональных центрах не предусмотрено.</w:t>
      </w:r>
    </w:p>
    <w:p w:rsidR="004B4CDA" w:rsidRPr="004F319F" w:rsidRDefault="004B4CDA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17.3. Предоставление </w:t>
      </w:r>
      <w:r w:rsidR="00C31A52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по</w:t>
      </w:r>
      <w:r w:rsidR="00C31A52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экстерриториальному принципу не осуществляется.</w:t>
      </w:r>
    </w:p>
    <w:p w:rsidR="004B4CDA" w:rsidRPr="004F319F" w:rsidRDefault="004B4CDA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17.4. Показателем качества </w:t>
      </w:r>
      <w:r w:rsidR="00C31A52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является предоставление </w:t>
      </w:r>
      <w:r w:rsidR="00C31A52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в соответствии с настоящим Регламентом.</w:t>
      </w:r>
    </w:p>
    <w:p w:rsidR="004B4CDA" w:rsidRPr="004F319F" w:rsidRDefault="004B4CDA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Взаимодействие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я с должностными лицами при предоставлении </w:t>
      </w:r>
      <w:r w:rsidR="0090768A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осуществляется при подаче заявления (максимальное время – 20 минут), осуществлении работы Комиссии</w:t>
      </w:r>
      <w:r w:rsidR="0090768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(максимальное время – 8 часов) и при получении результата предоставления </w:t>
      </w:r>
      <w:r w:rsidR="0090768A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</w:t>
      </w:r>
      <w:r w:rsidR="0090768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(в случае отказа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ю в предоставлении услуги</w:t>
      </w:r>
      <w:r w:rsidRPr="00D94E36">
        <w:rPr>
          <w:rStyle w:val="FontStyle54"/>
          <w:sz w:val="28"/>
          <w:szCs w:val="28"/>
        </w:rPr>
        <w:t>)</w:t>
      </w:r>
      <w:r w:rsidR="0090768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(максимальное время – 20 минут).</w:t>
      </w:r>
    </w:p>
    <w:p w:rsidR="004B4CDA" w:rsidRPr="00A10908" w:rsidRDefault="004B4CDA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 xml:space="preserve">18. Иные требования, в том числе учитывающие особенности предоставления </w:t>
      </w:r>
      <w:r w:rsidR="0090768A">
        <w:rPr>
          <w:rStyle w:val="FontStyle54"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услуги по экстерриториальному принципу (в случае, если </w:t>
      </w:r>
      <w:r w:rsidR="0090768A">
        <w:rPr>
          <w:rStyle w:val="FontStyle54"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услуга предоставляется по экстерриториальному принципу) и особенности предоставления </w:t>
      </w:r>
      <w:r w:rsidR="0090768A">
        <w:rPr>
          <w:rStyle w:val="FontStyle54"/>
          <w:sz w:val="28"/>
          <w:szCs w:val="28"/>
        </w:rPr>
        <w:t>муниципальной</w:t>
      </w:r>
      <w:r w:rsidR="0090768A" w:rsidRPr="00A10908">
        <w:rPr>
          <w:rStyle w:val="FontStyle55"/>
          <w:b w:val="0"/>
          <w:sz w:val="28"/>
          <w:szCs w:val="28"/>
        </w:rPr>
        <w:t xml:space="preserve"> </w:t>
      </w:r>
      <w:r w:rsidRPr="00A10908">
        <w:rPr>
          <w:rStyle w:val="FontStyle55"/>
          <w:b w:val="0"/>
          <w:sz w:val="28"/>
          <w:szCs w:val="28"/>
        </w:rPr>
        <w:t>услуги в электронной форме</w:t>
      </w:r>
    </w:p>
    <w:p w:rsidR="004B4CDA" w:rsidRPr="004F319F" w:rsidRDefault="004B4CDA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18.1. При предоставлении </w:t>
      </w:r>
      <w:r w:rsidR="0090768A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в электронной форме используются классы средств электронной подписи, которые допускаются к использованию при обращении за получением </w:t>
      </w:r>
      <w:r w:rsidR="0090768A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услуги,</w:t>
      </w:r>
      <w:r w:rsidR="0090768A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оказываемой с применением электронной подписи в соответствии с законодательством Российской Федерации.</w:t>
      </w:r>
    </w:p>
    <w:p w:rsidR="004B4CDA" w:rsidRPr="004F319F" w:rsidRDefault="004B4CDA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 w:rsidRPr="004F319F">
        <w:rPr>
          <w:rStyle w:val="FontStyle54"/>
          <w:sz w:val="28"/>
          <w:szCs w:val="28"/>
        </w:rPr>
        <w:t>Заявление подписывается квалифицированной электронной подписью или простой электронной подписью, если это предусмотрено техническими требованиями в соответствии с пунктом 2.1 Правил определения видов электронной подписи, использование которых допускается при обращении за получением муниципальных услуг, утвержденных постановлением Правительства Российской Федерации от 25.06.2012.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9B425B" w:rsidRPr="00E61A87" w:rsidRDefault="009B425B" w:rsidP="005F30A1">
      <w:pPr>
        <w:pStyle w:val="af2"/>
        <w:tabs>
          <w:tab w:val="left" w:pos="1418"/>
          <w:tab w:val="left" w:pos="1753"/>
        </w:tabs>
        <w:ind w:left="0" w:firstLine="709"/>
        <w:rPr>
          <w:sz w:val="28"/>
          <w:szCs w:val="28"/>
        </w:rPr>
      </w:pPr>
    </w:p>
    <w:p w:rsidR="0090768A" w:rsidRPr="0090768A" w:rsidRDefault="005F0974" w:rsidP="005F30A1">
      <w:pPr>
        <w:pStyle w:val="1"/>
        <w:ind w:left="431" w:firstLine="709"/>
        <w:rPr>
          <w:rFonts w:cs="Segoe UI"/>
          <w:b/>
          <w:sz w:val="28"/>
          <w:szCs w:val="28"/>
        </w:rPr>
      </w:pPr>
      <w:bookmarkStart w:id="7" w:name="sub_1002"/>
      <w:bookmarkStart w:id="8" w:name="sub_1103"/>
      <w:bookmarkEnd w:id="7"/>
      <w:bookmarkEnd w:id="8"/>
      <w:r w:rsidRPr="0090768A">
        <w:rPr>
          <w:rFonts w:cs="Segoe UI"/>
          <w:b/>
          <w:sz w:val="28"/>
          <w:szCs w:val="28"/>
        </w:rPr>
        <w:t xml:space="preserve">III. Состав, последовательность и сроки выполнения </w:t>
      </w:r>
      <w:proofErr w:type="gramStart"/>
      <w:r w:rsidRPr="0090768A">
        <w:rPr>
          <w:rFonts w:cs="Segoe UI"/>
          <w:b/>
          <w:sz w:val="28"/>
          <w:szCs w:val="28"/>
        </w:rPr>
        <w:t>административных</w:t>
      </w:r>
      <w:proofErr w:type="gramEnd"/>
    </w:p>
    <w:p w:rsidR="004373B6" w:rsidRDefault="005F0974" w:rsidP="005F30A1">
      <w:pPr>
        <w:pStyle w:val="Style30"/>
        <w:widowControl/>
        <w:spacing w:line="240" w:lineRule="auto"/>
        <w:ind w:firstLine="709"/>
        <w:rPr>
          <w:rFonts w:cs="Segoe UI"/>
          <w:b/>
          <w:sz w:val="28"/>
          <w:szCs w:val="28"/>
        </w:rPr>
      </w:pPr>
      <w:r w:rsidRPr="0090768A">
        <w:rPr>
          <w:rFonts w:cs="Segoe UI"/>
          <w:b/>
          <w:sz w:val="28"/>
          <w:szCs w:val="28"/>
        </w:rPr>
        <w:t xml:space="preserve"> процедур, требования к порядку их выполнения, в том числе особенности выполнения административных процедур</w:t>
      </w:r>
    </w:p>
    <w:p w:rsidR="004373B6" w:rsidRDefault="005F0974" w:rsidP="005F30A1">
      <w:pPr>
        <w:pStyle w:val="Style30"/>
        <w:widowControl/>
        <w:spacing w:line="240" w:lineRule="auto"/>
        <w:ind w:firstLine="709"/>
        <w:rPr>
          <w:rFonts w:cs="Segoe UI"/>
          <w:b/>
          <w:sz w:val="28"/>
          <w:szCs w:val="28"/>
        </w:rPr>
      </w:pPr>
      <w:r w:rsidRPr="0090768A">
        <w:rPr>
          <w:rFonts w:cs="Segoe UI"/>
          <w:b/>
          <w:sz w:val="28"/>
          <w:szCs w:val="28"/>
        </w:rPr>
        <w:t xml:space="preserve"> в электронной форме, а также особенности выполнения административных процедур </w:t>
      </w:r>
      <w:proofErr w:type="gramStart"/>
      <w:r w:rsidRPr="0090768A">
        <w:rPr>
          <w:rFonts w:cs="Segoe UI"/>
          <w:b/>
          <w:sz w:val="28"/>
          <w:szCs w:val="28"/>
        </w:rPr>
        <w:t>в</w:t>
      </w:r>
      <w:proofErr w:type="gramEnd"/>
      <w:r w:rsidRPr="0090768A">
        <w:rPr>
          <w:rFonts w:cs="Segoe UI"/>
          <w:b/>
          <w:sz w:val="28"/>
          <w:szCs w:val="28"/>
        </w:rPr>
        <w:t xml:space="preserve"> многофункциональных</w:t>
      </w:r>
    </w:p>
    <w:p w:rsidR="004373B6" w:rsidRPr="004373B6" w:rsidRDefault="005F0974" w:rsidP="005F30A1">
      <w:pPr>
        <w:pStyle w:val="Style30"/>
        <w:widowControl/>
        <w:spacing w:line="240" w:lineRule="auto"/>
        <w:ind w:firstLine="709"/>
        <w:rPr>
          <w:rStyle w:val="FontStyle55"/>
          <w:sz w:val="28"/>
          <w:szCs w:val="28"/>
        </w:rPr>
      </w:pPr>
      <w:proofErr w:type="gramStart"/>
      <w:r w:rsidRPr="0090768A">
        <w:rPr>
          <w:rFonts w:cs="Segoe UI"/>
          <w:b/>
          <w:sz w:val="28"/>
          <w:szCs w:val="28"/>
        </w:rPr>
        <w:t>центрах</w:t>
      </w:r>
      <w:proofErr w:type="gramEnd"/>
      <w:r w:rsidR="004373B6">
        <w:rPr>
          <w:rFonts w:cs="Segoe UI"/>
          <w:b/>
          <w:sz w:val="28"/>
          <w:szCs w:val="28"/>
        </w:rPr>
        <w:t xml:space="preserve"> </w:t>
      </w:r>
      <w:r w:rsidR="004373B6" w:rsidRPr="004373B6">
        <w:rPr>
          <w:rStyle w:val="FontStyle55"/>
          <w:sz w:val="28"/>
          <w:szCs w:val="28"/>
        </w:rPr>
        <w:t>предоставления муниципальных услуг</w:t>
      </w:r>
    </w:p>
    <w:p w:rsidR="005F0974" w:rsidRDefault="005F0974" w:rsidP="005F30A1">
      <w:pPr>
        <w:pStyle w:val="1"/>
        <w:ind w:left="431" w:firstLine="709"/>
        <w:rPr>
          <w:rFonts w:cs="Segoe UI"/>
          <w:b/>
          <w:sz w:val="28"/>
          <w:szCs w:val="28"/>
        </w:rPr>
      </w:pPr>
    </w:p>
    <w:p w:rsidR="004373B6" w:rsidRPr="00A10908" w:rsidRDefault="004373B6" w:rsidP="005F30A1">
      <w:pPr>
        <w:pStyle w:val="Style41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>1. Исчерпывающий перечень административных процедур</w:t>
      </w:r>
    </w:p>
    <w:p w:rsidR="004373B6" w:rsidRPr="004F319F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1.1. Предоставление </w:t>
      </w:r>
      <w:r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включает в себя следующие административные процедуры (действия):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а)</w:t>
      </w:r>
      <w:r w:rsidRPr="004F319F">
        <w:rPr>
          <w:rStyle w:val="FontStyle54"/>
          <w:sz w:val="28"/>
          <w:szCs w:val="28"/>
        </w:rPr>
        <w:tab/>
        <w:t>регистрация заявления;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б)</w:t>
      </w:r>
      <w:r w:rsidRPr="004F319F">
        <w:rPr>
          <w:rStyle w:val="FontStyle54"/>
          <w:sz w:val="28"/>
          <w:szCs w:val="28"/>
        </w:rPr>
        <w:tab/>
        <w:t>формирование и направление межведомственных запросов в органы (организации), участвующие в предоставлении услуги;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в)</w:t>
      </w:r>
      <w:r w:rsidRPr="004F319F">
        <w:rPr>
          <w:rStyle w:val="FontStyle54"/>
          <w:sz w:val="28"/>
          <w:szCs w:val="28"/>
        </w:rPr>
        <w:tab/>
        <w:t>проверка документов и информации, указанной в заявлении;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г) работа Комиссии;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д)</w:t>
      </w:r>
      <w:r w:rsidRPr="004F319F">
        <w:rPr>
          <w:rStyle w:val="FontStyle54"/>
          <w:sz w:val="28"/>
          <w:szCs w:val="28"/>
        </w:rPr>
        <w:tab/>
        <w:t xml:space="preserve">принятие решения о назначении или об отказе в назначении выплаты, а также уведомление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 о принятом решении.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1.2. При обращении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 посредством ЕПГУ осуществляются следующие административные процедуры: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получение информации о порядке и сроках предоставления услуги;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подача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ем заявления и иных документов;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прием и регистрация документов;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получение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ем сведений о ходе предоставления </w:t>
      </w:r>
      <w:r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услуги;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получение результата предоставления услуги;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осуществление оценки качества предоставления услуги;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досудебное (внесудебное) обжалование решений и действий (бездействия) органа, должностного лица либо </w:t>
      </w:r>
      <w:r w:rsidR="00EC1867">
        <w:rPr>
          <w:rStyle w:val="FontStyle54"/>
          <w:sz w:val="28"/>
          <w:szCs w:val="28"/>
        </w:rPr>
        <w:t>муниципального</w:t>
      </w:r>
      <w:r w:rsidRPr="004F319F">
        <w:rPr>
          <w:rStyle w:val="FontStyle54"/>
          <w:sz w:val="28"/>
          <w:szCs w:val="28"/>
        </w:rPr>
        <w:t xml:space="preserve"> служащего.</w:t>
      </w:r>
    </w:p>
    <w:p w:rsidR="004373B6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1.3. При обращении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 в многофункциональный центр осуществляются следующие административные процедуры: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информирование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ей о порядке предоставления услуги, о ходе ее предоставления, по иным вопросам, связанным с предоставлением </w:t>
      </w:r>
      <w:r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услуги, а также консультирование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ей о порядке предоставления </w:t>
      </w:r>
      <w:r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услуги;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прием запросов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ей о предоставлении </w:t>
      </w:r>
      <w:r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и иных документов, необходимых для предоставления </w:t>
      </w:r>
      <w:r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услуги;</w:t>
      </w:r>
    </w:p>
    <w:p w:rsidR="004373B6" w:rsidRPr="001C61A0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1C61A0">
        <w:rPr>
          <w:rStyle w:val="FontStyle54"/>
          <w:sz w:val="28"/>
          <w:szCs w:val="28"/>
        </w:rPr>
        <w:t xml:space="preserve">выдача уведомления о принятом </w:t>
      </w:r>
      <w:proofErr w:type="gramStart"/>
      <w:r w:rsidRPr="001C61A0">
        <w:rPr>
          <w:rStyle w:val="FontStyle54"/>
          <w:sz w:val="28"/>
          <w:szCs w:val="28"/>
        </w:rPr>
        <w:t>решении</w:t>
      </w:r>
      <w:proofErr w:type="gramEnd"/>
      <w:r w:rsidRPr="001C61A0">
        <w:rPr>
          <w:rStyle w:val="FontStyle54"/>
          <w:sz w:val="28"/>
          <w:szCs w:val="28"/>
        </w:rPr>
        <w:t xml:space="preserve"> о предоставлении (отказе в предоставлении) услуги.</w:t>
      </w:r>
    </w:p>
    <w:p w:rsidR="004373B6" w:rsidRPr="00A10908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>2. Описание административных процедур</w:t>
      </w:r>
    </w:p>
    <w:p w:rsidR="004373B6" w:rsidRPr="00A10908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>2.1. Регистрация заявления</w:t>
      </w:r>
    </w:p>
    <w:p w:rsidR="004373B6" w:rsidRPr="004F319F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Основанием для начала выполнения административной процедуры является поступление одним из следующих способов (посредством ЕПГУ</w:t>
      </w:r>
      <w:r>
        <w:rPr>
          <w:rStyle w:val="FontStyle54"/>
          <w:sz w:val="28"/>
          <w:szCs w:val="28"/>
        </w:rPr>
        <w:t xml:space="preserve">, </w:t>
      </w:r>
      <w:r w:rsidRPr="004F319F">
        <w:rPr>
          <w:rStyle w:val="FontStyle54"/>
          <w:sz w:val="28"/>
          <w:szCs w:val="28"/>
        </w:rPr>
        <w:t xml:space="preserve">непосредственно в </w:t>
      </w:r>
      <w:r w:rsidRPr="006105F4">
        <w:rPr>
          <w:rStyle w:val="FontStyle54"/>
          <w:sz w:val="28"/>
          <w:szCs w:val="28"/>
        </w:rPr>
        <w:t>уполномоченный орган</w:t>
      </w:r>
      <w:r>
        <w:rPr>
          <w:rStyle w:val="FontStyle54"/>
          <w:sz w:val="28"/>
          <w:szCs w:val="28"/>
        </w:rPr>
        <w:t xml:space="preserve">, </w:t>
      </w:r>
      <w:r w:rsidRPr="004F319F">
        <w:rPr>
          <w:rStyle w:val="FontStyle54"/>
          <w:sz w:val="28"/>
          <w:szCs w:val="28"/>
        </w:rPr>
        <w:t>орган местного самоуправления, или через многофункциональный центр)</w:t>
      </w:r>
      <w:r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заполненного в соответствии с приложениями № 1 и (или) № 2 к настоящему Регламенту заявлением с приложением необходимых документов.</w:t>
      </w:r>
    </w:p>
    <w:p w:rsidR="004373B6" w:rsidRPr="004F319F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Услуга предоставляется в случае вынесения КЧС и ОПБ </w:t>
      </w:r>
      <w:r>
        <w:rPr>
          <w:rStyle w:val="FontStyle54"/>
          <w:sz w:val="28"/>
          <w:szCs w:val="28"/>
        </w:rPr>
        <w:t xml:space="preserve">Администрацией </w:t>
      </w:r>
      <w:proofErr w:type="spellStart"/>
      <w:r>
        <w:rPr>
          <w:rStyle w:val="FontStyle54"/>
          <w:sz w:val="28"/>
          <w:szCs w:val="28"/>
        </w:rPr>
        <w:t>Белокалитвинского</w:t>
      </w:r>
      <w:proofErr w:type="spellEnd"/>
      <w:r>
        <w:rPr>
          <w:rStyle w:val="FontStyle54"/>
          <w:sz w:val="28"/>
          <w:szCs w:val="28"/>
        </w:rPr>
        <w:t xml:space="preserve"> района</w:t>
      </w:r>
      <w:r w:rsidRPr="004F319F">
        <w:rPr>
          <w:rStyle w:val="FontStyle54"/>
          <w:sz w:val="28"/>
          <w:szCs w:val="28"/>
        </w:rPr>
        <w:t xml:space="preserve"> решения о введении режима «Чрезвычайной ситуации»</w:t>
      </w:r>
      <w:r>
        <w:rPr>
          <w:rStyle w:val="FontStyle54"/>
          <w:sz w:val="28"/>
          <w:szCs w:val="28"/>
        </w:rPr>
        <w:t xml:space="preserve"> муниципального характера</w:t>
      </w:r>
      <w:r w:rsidRPr="004F319F">
        <w:rPr>
          <w:rStyle w:val="FontStyle54"/>
          <w:sz w:val="28"/>
          <w:szCs w:val="28"/>
        </w:rPr>
        <w:t xml:space="preserve"> и принятие нормативного правого акта </w:t>
      </w:r>
      <w:r>
        <w:rPr>
          <w:rStyle w:val="FontStyle54"/>
          <w:sz w:val="28"/>
          <w:szCs w:val="28"/>
        </w:rPr>
        <w:t xml:space="preserve">Администрацией </w:t>
      </w:r>
      <w:proofErr w:type="spellStart"/>
      <w:r>
        <w:rPr>
          <w:rStyle w:val="FontStyle54"/>
          <w:sz w:val="28"/>
          <w:szCs w:val="28"/>
        </w:rPr>
        <w:t>Бел</w:t>
      </w:r>
      <w:r w:rsidR="0026443C">
        <w:rPr>
          <w:rStyle w:val="FontStyle54"/>
          <w:sz w:val="28"/>
          <w:szCs w:val="28"/>
        </w:rPr>
        <w:t>о</w:t>
      </w:r>
      <w:r>
        <w:rPr>
          <w:rStyle w:val="FontStyle54"/>
          <w:sz w:val="28"/>
          <w:szCs w:val="28"/>
        </w:rPr>
        <w:t>калитвинского</w:t>
      </w:r>
      <w:proofErr w:type="spellEnd"/>
      <w:r>
        <w:rPr>
          <w:rStyle w:val="FontStyle54"/>
          <w:sz w:val="28"/>
          <w:szCs w:val="28"/>
        </w:rPr>
        <w:t xml:space="preserve"> района</w:t>
      </w:r>
      <w:r w:rsidRPr="004F319F">
        <w:rPr>
          <w:rStyle w:val="FontStyle54"/>
          <w:sz w:val="28"/>
          <w:szCs w:val="28"/>
        </w:rPr>
        <w:t xml:space="preserve">, о введение режима «Чрезвычайная ситуация» </w:t>
      </w:r>
      <w:r>
        <w:rPr>
          <w:rStyle w:val="FontStyle54"/>
          <w:sz w:val="28"/>
          <w:szCs w:val="28"/>
        </w:rPr>
        <w:t xml:space="preserve">муниципального характера </w:t>
      </w:r>
      <w:r w:rsidRPr="004F319F">
        <w:rPr>
          <w:rStyle w:val="FontStyle54"/>
          <w:sz w:val="28"/>
          <w:szCs w:val="28"/>
        </w:rPr>
        <w:t xml:space="preserve">и установление границ зоны «Чрезвычайной ситуации». </w:t>
      </w:r>
    </w:p>
    <w:p w:rsidR="004373B6" w:rsidRPr="004F319F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При приеме заявления и необходимых документов </w:t>
      </w:r>
      <w:proofErr w:type="gramStart"/>
      <w:r w:rsidRPr="004F319F">
        <w:rPr>
          <w:rStyle w:val="FontStyle54"/>
          <w:sz w:val="28"/>
          <w:szCs w:val="28"/>
        </w:rPr>
        <w:t>должностное</w:t>
      </w:r>
      <w:proofErr w:type="gramEnd"/>
      <w:r w:rsidRPr="004F319F">
        <w:rPr>
          <w:rStyle w:val="FontStyle54"/>
          <w:sz w:val="28"/>
          <w:szCs w:val="28"/>
        </w:rPr>
        <w:t xml:space="preserve"> лиц</w:t>
      </w:r>
      <w:r>
        <w:rPr>
          <w:rStyle w:val="FontStyle54"/>
          <w:sz w:val="28"/>
          <w:szCs w:val="28"/>
        </w:rPr>
        <w:t>а</w:t>
      </w:r>
      <w:r w:rsidRPr="004F319F">
        <w:rPr>
          <w:rStyle w:val="FontStyle54"/>
          <w:sz w:val="28"/>
          <w:szCs w:val="28"/>
        </w:rPr>
        <w:t xml:space="preserve">, </w:t>
      </w:r>
      <w:r>
        <w:rPr>
          <w:rStyle w:val="FontStyle54"/>
          <w:sz w:val="28"/>
          <w:szCs w:val="28"/>
        </w:rPr>
        <w:t>ответственные</w:t>
      </w:r>
      <w:r w:rsidRPr="004F319F">
        <w:rPr>
          <w:rStyle w:val="FontStyle54"/>
          <w:sz w:val="28"/>
          <w:szCs w:val="28"/>
        </w:rPr>
        <w:t xml:space="preserve"> за прием и регистрацию заявления:</w:t>
      </w:r>
    </w:p>
    <w:p w:rsidR="004373B6" w:rsidRPr="004F319F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а) сверяет данные представленных документов с данными, указанными в заявлении;</w:t>
      </w:r>
    </w:p>
    <w:p w:rsidR="004373B6" w:rsidRPr="004F319F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б) проверяет комплектность документов, правильность оформления</w:t>
      </w:r>
      <w:r w:rsidR="0040376B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и содержание представленных документов, соответствие сведений,</w:t>
      </w:r>
      <w:r w:rsidR="0040376B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содержащихся в разных документах;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в)</w:t>
      </w:r>
      <w:r w:rsidRPr="004F319F">
        <w:rPr>
          <w:rStyle w:val="FontStyle54"/>
          <w:sz w:val="28"/>
          <w:szCs w:val="28"/>
        </w:rPr>
        <w:tab/>
        <w:t>снимает копии с документов в случае, если представлены подлинники</w:t>
      </w:r>
      <w:r w:rsidR="0040376B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документов;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г)</w:t>
      </w:r>
      <w:r w:rsidRPr="004F319F">
        <w:rPr>
          <w:rStyle w:val="FontStyle54"/>
          <w:sz w:val="28"/>
          <w:szCs w:val="28"/>
        </w:rPr>
        <w:tab/>
        <w:t>заверяет копии документов, подлинники документов возвращает</w:t>
      </w:r>
      <w:r w:rsidR="0040376B">
        <w:rPr>
          <w:rStyle w:val="FontStyle54"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ю;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д)</w:t>
      </w:r>
      <w:r w:rsidRPr="004F319F">
        <w:rPr>
          <w:rStyle w:val="FontStyle54"/>
          <w:sz w:val="28"/>
          <w:szCs w:val="28"/>
        </w:rPr>
        <w:tab/>
        <w:t>вносит да</w:t>
      </w:r>
      <w:r>
        <w:rPr>
          <w:rStyle w:val="FontStyle54"/>
          <w:sz w:val="28"/>
          <w:szCs w:val="28"/>
        </w:rPr>
        <w:t>нные представленных документов Заявител</w:t>
      </w:r>
      <w:r w:rsidRPr="004F319F">
        <w:rPr>
          <w:rStyle w:val="FontStyle54"/>
          <w:sz w:val="28"/>
          <w:szCs w:val="28"/>
        </w:rPr>
        <w:t>я и заполняет</w:t>
      </w:r>
      <w:r w:rsidR="0040376B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карточку заявления в государственной информационной системе;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е)</w:t>
      </w:r>
      <w:r w:rsidRPr="004F319F">
        <w:rPr>
          <w:rStyle w:val="FontStyle54"/>
          <w:sz w:val="28"/>
          <w:szCs w:val="28"/>
        </w:rPr>
        <w:tab/>
        <w:t>регистрирует заявление в сроки, предусмотренные подразделом</w:t>
      </w:r>
      <w:r w:rsidR="00EC1867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15</w:t>
      </w:r>
      <w:r w:rsidR="00EC1867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Раздела 2 настоящего Регламента;</w:t>
      </w:r>
    </w:p>
    <w:p w:rsidR="004373B6" w:rsidRPr="004F319F" w:rsidRDefault="004373B6" w:rsidP="005F30A1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ж) </w:t>
      </w:r>
      <w:r>
        <w:rPr>
          <w:rStyle w:val="FontStyle54"/>
          <w:sz w:val="28"/>
          <w:szCs w:val="28"/>
        </w:rPr>
        <w:t>выдает (направляет) Заявител</w:t>
      </w:r>
      <w:r w:rsidRPr="004F319F">
        <w:rPr>
          <w:rStyle w:val="FontStyle54"/>
          <w:sz w:val="28"/>
          <w:szCs w:val="28"/>
        </w:rPr>
        <w:t>ю расписку-уведомление с указанием</w:t>
      </w:r>
      <w:r w:rsidR="0040376B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регистрационного номера и даты приема заявления.</w:t>
      </w:r>
    </w:p>
    <w:p w:rsidR="004373B6" w:rsidRPr="004F319F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Уполномоченный орган,</w:t>
      </w:r>
      <w:r w:rsidR="0040376B">
        <w:rPr>
          <w:rStyle w:val="FontStyle54"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>о</w:t>
      </w:r>
      <w:r w:rsidRPr="004F319F">
        <w:rPr>
          <w:rStyle w:val="FontStyle54"/>
          <w:sz w:val="28"/>
          <w:szCs w:val="28"/>
        </w:rPr>
        <w:t>рган местного самоуправления принимает решение об отказе в приеме документов с мотивированным обоснованием причин отказа в соответствии с подразделом 9 Раздела 2 настоящего Регламента.</w:t>
      </w:r>
    </w:p>
    <w:p w:rsidR="004373B6" w:rsidRPr="004F319F" w:rsidRDefault="004373B6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При приеме заявления, поданного через Единый портал, должностное лицо</w:t>
      </w:r>
      <w:r w:rsidR="0040376B">
        <w:rPr>
          <w:rStyle w:val="FontStyle54"/>
          <w:sz w:val="28"/>
          <w:szCs w:val="28"/>
        </w:rPr>
        <w:t xml:space="preserve"> </w:t>
      </w:r>
      <w:r w:rsidRPr="0034080F">
        <w:rPr>
          <w:rStyle w:val="FontStyle54"/>
          <w:sz w:val="28"/>
          <w:szCs w:val="28"/>
        </w:rPr>
        <w:t>уполномоченного органа</w:t>
      </w:r>
      <w:r w:rsidRPr="004F319F">
        <w:rPr>
          <w:rStyle w:val="FontStyle54"/>
          <w:sz w:val="28"/>
          <w:szCs w:val="28"/>
        </w:rPr>
        <w:t>, ответственное за прием и регистрацию заявления, в государственной информационной системе:</w:t>
      </w:r>
    </w:p>
    <w:p w:rsidR="004373B6" w:rsidRPr="004F319F" w:rsidRDefault="004373B6" w:rsidP="005F30A1">
      <w:pPr>
        <w:pStyle w:val="Style33"/>
        <w:widowControl/>
        <w:tabs>
          <w:tab w:val="left" w:pos="100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а)</w:t>
      </w:r>
      <w:r w:rsidRPr="004F319F">
        <w:rPr>
          <w:rStyle w:val="FontStyle54"/>
          <w:sz w:val="28"/>
          <w:szCs w:val="28"/>
        </w:rPr>
        <w:tab/>
        <w:t>проверяет корректность заполнения полей интерактивной формы заявления;</w:t>
      </w:r>
    </w:p>
    <w:p w:rsidR="004373B6" w:rsidRPr="004F319F" w:rsidRDefault="004373B6" w:rsidP="005F30A1">
      <w:pPr>
        <w:pStyle w:val="Style33"/>
        <w:widowControl/>
        <w:tabs>
          <w:tab w:val="left" w:pos="100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б)</w:t>
      </w:r>
      <w:r w:rsidRPr="004F319F">
        <w:rPr>
          <w:rStyle w:val="FontStyle54"/>
          <w:sz w:val="28"/>
          <w:szCs w:val="28"/>
        </w:rPr>
        <w:tab/>
        <w:t xml:space="preserve">регистрирует заявление в сроки, предусмотренные подразделом 15 Раздела 2 настоящего Регламента. </w:t>
      </w:r>
    </w:p>
    <w:p w:rsidR="004373B6" w:rsidRPr="004F319F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Критериями принятия решения по данной административно</w:t>
      </w:r>
      <w:r>
        <w:rPr>
          <w:rStyle w:val="FontStyle54"/>
          <w:sz w:val="28"/>
          <w:szCs w:val="28"/>
        </w:rPr>
        <w:t>й процедуре является обращение Заявител</w:t>
      </w:r>
      <w:r w:rsidRPr="004F319F">
        <w:rPr>
          <w:rStyle w:val="FontStyle54"/>
          <w:sz w:val="28"/>
          <w:szCs w:val="28"/>
        </w:rPr>
        <w:t>я с документами, а также наличие (отсутствие) оснований отказа в приеме документов в соответствии с подразделом 9 Раздела 2 настоящего Регламента.</w:t>
      </w:r>
    </w:p>
    <w:p w:rsidR="004373B6" w:rsidRPr="004F319F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Результатом административной процедуры (действий) являются:</w:t>
      </w:r>
    </w:p>
    <w:p w:rsidR="004373B6" w:rsidRPr="004F319F" w:rsidRDefault="004373B6" w:rsidP="005F30A1">
      <w:pPr>
        <w:pStyle w:val="Style33"/>
        <w:widowControl/>
        <w:tabs>
          <w:tab w:val="left" w:pos="100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а)</w:t>
      </w:r>
      <w:r w:rsidRPr="004F319F">
        <w:rPr>
          <w:rStyle w:val="FontStyle54"/>
          <w:sz w:val="28"/>
          <w:szCs w:val="28"/>
        </w:rPr>
        <w:tab/>
        <w:t>регистрация заявления;</w:t>
      </w:r>
    </w:p>
    <w:p w:rsidR="004373B6" w:rsidRPr="004F319F" w:rsidRDefault="004373B6" w:rsidP="005F30A1">
      <w:pPr>
        <w:pStyle w:val="Style33"/>
        <w:widowControl/>
        <w:tabs>
          <w:tab w:val="left" w:pos="100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б)</w:t>
      </w:r>
      <w:r w:rsidRPr="004F319F">
        <w:rPr>
          <w:rStyle w:val="FontStyle54"/>
          <w:sz w:val="28"/>
          <w:szCs w:val="28"/>
        </w:rPr>
        <w:tab/>
        <w:t>отказ в приеме документов.</w:t>
      </w:r>
    </w:p>
    <w:p w:rsidR="004373B6" w:rsidRPr="004F319F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 w:rsidRPr="004F319F">
        <w:rPr>
          <w:rStyle w:val="FontStyle54"/>
          <w:sz w:val="28"/>
          <w:szCs w:val="28"/>
        </w:rPr>
        <w:t xml:space="preserve">Способ фиксации результата административной процедуры: ответственное должностное лицо </w:t>
      </w:r>
      <w:r w:rsidRPr="00A8354E">
        <w:rPr>
          <w:rStyle w:val="FontStyle54"/>
          <w:sz w:val="28"/>
          <w:szCs w:val="28"/>
        </w:rPr>
        <w:t>уполномоченного органа</w:t>
      </w:r>
      <w:r>
        <w:rPr>
          <w:rStyle w:val="FontStyle54"/>
          <w:sz w:val="28"/>
          <w:szCs w:val="28"/>
        </w:rPr>
        <w:t>,</w:t>
      </w:r>
      <w:r w:rsidR="0040376B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органа местного самоуправления</w:t>
      </w:r>
      <w:r w:rsidR="0040376B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регистрирует заявление со всеми необходимыми документами в журнале регистрации заявлений</w:t>
      </w:r>
      <w:r>
        <w:rPr>
          <w:rStyle w:val="FontStyle54"/>
          <w:sz w:val="28"/>
          <w:szCs w:val="28"/>
        </w:rPr>
        <w:t xml:space="preserve"> граждан, пострадавших в результате чрезвычайной ситуации </w:t>
      </w:r>
      <w:r w:rsidRPr="004F319F">
        <w:rPr>
          <w:rStyle w:val="FontStyle54"/>
          <w:sz w:val="28"/>
          <w:szCs w:val="28"/>
        </w:rPr>
        <w:t>в соответствии с приложениями</w:t>
      </w:r>
      <w:r>
        <w:rPr>
          <w:rStyle w:val="FontStyle54"/>
          <w:sz w:val="28"/>
          <w:szCs w:val="28"/>
        </w:rPr>
        <w:t> </w:t>
      </w:r>
      <w:r w:rsidRPr="004F319F">
        <w:rPr>
          <w:rStyle w:val="FontStyle54"/>
          <w:sz w:val="28"/>
          <w:szCs w:val="28"/>
        </w:rPr>
        <w:t>№</w:t>
      </w:r>
      <w:r>
        <w:rPr>
          <w:rStyle w:val="FontStyle54"/>
          <w:sz w:val="28"/>
          <w:szCs w:val="28"/>
        </w:rPr>
        <w:t> 4</w:t>
      </w:r>
      <w:r w:rsidRPr="004F319F">
        <w:rPr>
          <w:rStyle w:val="FontStyle54"/>
          <w:sz w:val="28"/>
          <w:szCs w:val="28"/>
        </w:rPr>
        <w:t xml:space="preserve"> к настоящему Регламенту, вносит в государственную информационную систему сведения о приеме и регистрации заявления со всеми необходимыми документами и передаче их для дальнейшего рассмотрения. </w:t>
      </w:r>
      <w:proofErr w:type="gramEnd"/>
    </w:p>
    <w:p w:rsidR="004373B6" w:rsidRPr="004F319F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5B339D">
        <w:rPr>
          <w:rStyle w:val="FontStyle54"/>
          <w:sz w:val="28"/>
          <w:szCs w:val="28"/>
        </w:rPr>
        <w:t>Сведения о регистрации заявления должны быть доступны Заявителю на Едином портале, в случае если заявление подано в электронной форме.</w:t>
      </w:r>
    </w:p>
    <w:p w:rsidR="004373B6" w:rsidRPr="00895E46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Уведомление Заявител</w:t>
      </w:r>
      <w:r w:rsidRPr="004F319F">
        <w:rPr>
          <w:rStyle w:val="FontStyle54"/>
          <w:sz w:val="28"/>
          <w:szCs w:val="28"/>
        </w:rPr>
        <w:t>я об отказе в приеме документов или о регистрации заявления осуществляется в ходе очного приема (</w:t>
      </w:r>
      <w:r>
        <w:rPr>
          <w:rStyle w:val="FontStyle54"/>
          <w:sz w:val="28"/>
          <w:szCs w:val="28"/>
        </w:rPr>
        <w:t>при личном обращении Заявител</w:t>
      </w:r>
      <w:r w:rsidRPr="004F319F">
        <w:rPr>
          <w:rStyle w:val="FontStyle54"/>
          <w:sz w:val="28"/>
          <w:szCs w:val="28"/>
        </w:rPr>
        <w:t xml:space="preserve">я) или в автоматическом режиме в государственной информационной системе </w:t>
      </w:r>
      <w:r w:rsidRPr="00895E46">
        <w:rPr>
          <w:rStyle w:val="FontStyle54"/>
          <w:sz w:val="28"/>
          <w:szCs w:val="28"/>
        </w:rPr>
        <w:t xml:space="preserve">посредством </w:t>
      </w:r>
      <w:r w:rsidRPr="00895E46">
        <w:rPr>
          <w:rStyle w:val="FontStyle54"/>
          <w:sz w:val="28"/>
          <w:szCs w:val="28"/>
          <w:lang w:val="en-US"/>
        </w:rPr>
        <w:t>push</w:t>
      </w:r>
      <w:r w:rsidRPr="00895E46">
        <w:rPr>
          <w:rStyle w:val="FontStyle54"/>
          <w:sz w:val="28"/>
          <w:szCs w:val="28"/>
        </w:rPr>
        <w:t>-уведомления на Едином портале и (или) на адрес электронной почты, указанный в профиле Заявителя на Едином портале.</w:t>
      </w:r>
    </w:p>
    <w:p w:rsidR="004373B6" w:rsidRPr="00A10908" w:rsidRDefault="004373B6" w:rsidP="005F30A1">
      <w:pPr>
        <w:pStyle w:val="Style30"/>
        <w:widowControl/>
        <w:spacing w:line="240" w:lineRule="auto"/>
        <w:ind w:firstLine="709"/>
        <w:jc w:val="both"/>
        <w:rPr>
          <w:rStyle w:val="FontStyle54"/>
          <w:bCs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 xml:space="preserve">2.2. Формирование и направление межведомственных запросов </w:t>
      </w:r>
      <w:r w:rsidRPr="00A10908">
        <w:rPr>
          <w:rStyle w:val="FontStyle54"/>
          <w:b/>
          <w:sz w:val="28"/>
          <w:szCs w:val="28"/>
        </w:rPr>
        <w:t xml:space="preserve">в органы </w:t>
      </w:r>
      <w:r w:rsidRPr="00A10908">
        <w:rPr>
          <w:rStyle w:val="FontStyle54"/>
          <w:sz w:val="28"/>
          <w:szCs w:val="28"/>
        </w:rPr>
        <w:t>(организации), участвующие в предоставлении услуги</w:t>
      </w:r>
    </w:p>
    <w:p w:rsidR="004373B6" w:rsidRPr="004F319F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 w:rsidRPr="004F319F">
        <w:rPr>
          <w:rStyle w:val="FontStyle54"/>
          <w:sz w:val="28"/>
          <w:szCs w:val="28"/>
        </w:rPr>
        <w:t>Основанием</w:t>
      </w:r>
      <w:proofErr w:type="gramEnd"/>
      <w:r w:rsidRPr="004F319F">
        <w:rPr>
          <w:rStyle w:val="FontStyle54"/>
          <w:sz w:val="28"/>
          <w:szCs w:val="28"/>
        </w:rPr>
        <w:t xml:space="preserve"> для начала</w:t>
      </w:r>
      <w:r w:rsidR="0040376B">
        <w:rPr>
          <w:rStyle w:val="FontStyle54"/>
          <w:sz w:val="28"/>
          <w:szCs w:val="28"/>
        </w:rPr>
        <w:t xml:space="preserve"> </w:t>
      </w:r>
      <w:r w:rsidRPr="00A8354E">
        <w:rPr>
          <w:rStyle w:val="FontStyle54"/>
          <w:sz w:val="28"/>
          <w:szCs w:val="28"/>
        </w:rPr>
        <w:t>осуществления</w:t>
      </w:r>
      <w:r w:rsidR="0040376B">
        <w:rPr>
          <w:rStyle w:val="FontStyle54"/>
          <w:sz w:val="28"/>
          <w:szCs w:val="28"/>
        </w:rPr>
        <w:t xml:space="preserve"> </w:t>
      </w:r>
      <w:r w:rsidRPr="00A8354E">
        <w:rPr>
          <w:rStyle w:val="FontStyle54"/>
          <w:sz w:val="28"/>
          <w:szCs w:val="28"/>
        </w:rPr>
        <w:t>уполномоченным органом</w:t>
      </w:r>
      <w:r w:rsidR="0040376B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административной процедуры по направлению межведомственных запросов для получения информации, влияющей на право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я, на получение </w:t>
      </w:r>
      <w:r w:rsidR="0040376B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услуги, является регистрация заявления, а также отсутствие документов, предусмотренных по</w:t>
      </w:r>
      <w:r>
        <w:rPr>
          <w:rStyle w:val="FontStyle54"/>
          <w:sz w:val="28"/>
          <w:szCs w:val="28"/>
        </w:rPr>
        <w:t>дразделом 7 Раздела 2</w:t>
      </w:r>
      <w:r w:rsidRPr="001C61A0">
        <w:rPr>
          <w:color w:val="000000"/>
          <w:sz w:val="28"/>
          <w:szCs w:val="28"/>
        </w:rPr>
        <w:t xml:space="preserve"> настоящего Регламента</w:t>
      </w:r>
      <w:r>
        <w:rPr>
          <w:rStyle w:val="FontStyle54"/>
          <w:sz w:val="28"/>
          <w:szCs w:val="28"/>
        </w:rPr>
        <w:t>, которые Заявител</w:t>
      </w:r>
      <w:r w:rsidRPr="004F319F">
        <w:rPr>
          <w:rStyle w:val="FontStyle54"/>
          <w:sz w:val="28"/>
          <w:szCs w:val="28"/>
        </w:rPr>
        <w:t>ь не представил по собственной инициативе.</w:t>
      </w:r>
    </w:p>
    <w:p w:rsidR="004373B6" w:rsidRPr="004F319F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34080F">
        <w:rPr>
          <w:rStyle w:val="FontStyle54"/>
          <w:sz w:val="28"/>
          <w:szCs w:val="28"/>
        </w:rPr>
        <w:t xml:space="preserve">Ответственное должностное лицо осуществляет направление межведомственных запросов в органы местного самоуправления, в распоряжении которых находятся сведения, </w:t>
      </w:r>
      <w:r w:rsidRPr="00F95AFA">
        <w:rPr>
          <w:rStyle w:val="FontStyle54"/>
          <w:sz w:val="28"/>
          <w:szCs w:val="28"/>
        </w:rPr>
        <w:t>ЕГИССО,</w:t>
      </w:r>
      <w:r w:rsidR="0040376B">
        <w:rPr>
          <w:rStyle w:val="FontStyle54"/>
          <w:sz w:val="28"/>
          <w:szCs w:val="28"/>
        </w:rPr>
        <w:t xml:space="preserve"> </w:t>
      </w:r>
      <w:r w:rsidRPr="0034080F">
        <w:rPr>
          <w:rStyle w:val="FontStyle54"/>
          <w:sz w:val="28"/>
          <w:szCs w:val="28"/>
        </w:rPr>
        <w:t>подтверждающие установление опеки и (или) попечительства над лицами, указанными в заявлении, в том числе в электронной форме с использованием СМЭВ и подключаемых к ней региональных систем межведомственного электронного взаимодействия.</w:t>
      </w:r>
    </w:p>
    <w:p w:rsidR="004373B6" w:rsidRPr="004F319F" w:rsidRDefault="004373B6" w:rsidP="005F30A1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Направление межведомственного запроса и представление указанной информации, перечисленной в подразделе 7 Раздела 2 настоящего Регламента, допускаются только в целях, связанных с предоставлением </w:t>
      </w:r>
      <w:r w:rsidR="00EC1867">
        <w:rPr>
          <w:rStyle w:val="FontStyle54"/>
          <w:sz w:val="28"/>
          <w:szCs w:val="28"/>
        </w:rPr>
        <w:t>муниципальной</w:t>
      </w:r>
      <w:r w:rsidR="00EC1867" w:rsidRPr="004F319F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услуги.</w:t>
      </w:r>
    </w:p>
    <w:p w:rsidR="004373B6" w:rsidRPr="004F319F" w:rsidRDefault="004373B6" w:rsidP="005F30A1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Межведомственный запрос о представлении сведений, указанных в подразделе 7 Раздела 2 настоящего Регламента, для предоставления </w:t>
      </w:r>
      <w:r w:rsidR="00EC1867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</w:t>
      </w:r>
      <w:r>
        <w:rPr>
          <w:rStyle w:val="FontStyle54"/>
          <w:sz w:val="28"/>
          <w:szCs w:val="28"/>
        </w:rPr>
        <w:t>,</w:t>
      </w:r>
      <w:r w:rsidR="0040376B">
        <w:rPr>
          <w:rStyle w:val="FontStyle54"/>
          <w:sz w:val="28"/>
          <w:szCs w:val="28"/>
        </w:rPr>
        <w:t xml:space="preserve"> </w:t>
      </w:r>
      <w:r w:rsidRPr="00F95AFA">
        <w:rPr>
          <w:rStyle w:val="FontStyle54"/>
          <w:sz w:val="28"/>
          <w:szCs w:val="28"/>
        </w:rPr>
        <w:t xml:space="preserve">в том числе </w:t>
      </w:r>
      <w:r w:rsidRPr="004F319F">
        <w:rPr>
          <w:rStyle w:val="FontStyle54"/>
          <w:sz w:val="28"/>
          <w:szCs w:val="28"/>
        </w:rPr>
        <w:t>с использованием СМЭВ формируется в соответствии с требованиями статьи 7.2 Федерального закона № 210-ФЗ.</w:t>
      </w:r>
    </w:p>
    <w:p w:rsidR="004373B6" w:rsidRPr="004F319F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 w:rsidRPr="004F319F">
        <w:rPr>
          <w:rStyle w:val="FontStyle54"/>
          <w:sz w:val="28"/>
          <w:szCs w:val="28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Российской Федерации, нормативными правовыми актами Ростовской области</w:t>
      </w:r>
      <w:r w:rsidR="0040376B">
        <w:rPr>
          <w:rStyle w:val="FontStyle54"/>
          <w:sz w:val="28"/>
          <w:szCs w:val="28"/>
        </w:rPr>
        <w:t xml:space="preserve">, нормативными правовыми актами Администрации </w:t>
      </w:r>
      <w:proofErr w:type="spellStart"/>
      <w:r w:rsidR="0040376B">
        <w:rPr>
          <w:rStyle w:val="FontStyle54"/>
          <w:sz w:val="28"/>
          <w:szCs w:val="28"/>
        </w:rPr>
        <w:t>Белокалитвинского</w:t>
      </w:r>
      <w:proofErr w:type="spellEnd"/>
      <w:r w:rsidR="0040376B">
        <w:rPr>
          <w:rStyle w:val="FontStyle54"/>
          <w:sz w:val="28"/>
          <w:szCs w:val="28"/>
        </w:rPr>
        <w:t xml:space="preserve"> района</w:t>
      </w:r>
      <w:r w:rsidR="000F196B">
        <w:rPr>
          <w:rStyle w:val="FontStyle54"/>
          <w:sz w:val="28"/>
          <w:szCs w:val="28"/>
        </w:rPr>
        <w:t xml:space="preserve"> и Шолоховского городского поселения</w:t>
      </w:r>
      <w:r w:rsidR="0040376B">
        <w:rPr>
          <w:rStyle w:val="FontStyle54"/>
          <w:sz w:val="28"/>
          <w:szCs w:val="28"/>
        </w:rPr>
        <w:t>,</w:t>
      </w:r>
      <w:r w:rsidRPr="004F319F">
        <w:rPr>
          <w:rStyle w:val="FontStyle54"/>
          <w:sz w:val="28"/>
          <w:szCs w:val="28"/>
        </w:rPr>
        <w:t xml:space="preserve"> для предоставления </w:t>
      </w:r>
      <w:r w:rsidR="0040376B">
        <w:rPr>
          <w:rStyle w:val="FontStyle54"/>
          <w:sz w:val="28"/>
          <w:szCs w:val="28"/>
        </w:rPr>
        <w:t>муниципальной</w:t>
      </w:r>
      <w:r w:rsidR="0040376B" w:rsidRPr="004F319F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услуги.</w:t>
      </w:r>
      <w:proofErr w:type="gramEnd"/>
    </w:p>
    <w:p w:rsidR="004373B6" w:rsidRPr="004F319F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Критериями принятия решения по данной административной процедуре является отсутствие включенных в состав документов, поступив</w:t>
      </w:r>
      <w:r>
        <w:rPr>
          <w:rStyle w:val="FontStyle54"/>
          <w:sz w:val="28"/>
          <w:szCs w:val="28"/>
        </w:rPr>
        <w:t>ших от Заявител</w:t>
      </w:r>
      <w:r w:rsidRPr="004F319F">
        <w:rPr>
          <w:rStyle w:val="FontStyle54"/>
          <w:sz w:val="28"/>
          <w:szCs w:val="28"/>
        </w:rPr>
        <w:t>я, документов, предусмотренных подразделом 7 Раздела 2 настоящего Регламента.</w:t>
      </w:r>
    </w:p>
    <w:p w:rsidR="004373B6" w:rsidRPr="004F319F" w:rsidRDefault="004373B6" w:rsidP="005F30A1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Результатом административной процедуры является получение запрашиваемых документов и информации</w:t>
      </w:r>
      <w:r>
        <w:rPr>
          <w:rStyle w:val="FontStyle54"/>
          <w:sz w:val="28"/>
          <w:szCs w:val="28"/>
        </w:rPr>
        <w:t>,</w:t>
      </w:r>
      <w:r w:rsidR="0040376B">
        <w:rPr>
          <w:rStyle w:val="FontStyle54"/>
          <w:sz w:val="28"/>
          <w:szCs w:val="28"/>
        </w:rPr>
        <w:t xml:space="preserve"> </w:t>
      </w:r>
      <w:r w:rsidRPr="00F95AFA">
        <w:rPr>
          <w:sz w:val="28"/>
          <w:szCs w:val="28"/>
        </w:rPr>
        <w:t xml:space="preserve">в том числе </w:t>
      </w:r>
      <w:r w:rsidRPr="004F319F">
        <w:rPr>
          <w:rStyle w:val="FontStyle54"/>
          <w:sz w:val="28"/>
          <w:szCs w:val="28"/>
        </w:rPr>
        <w:t>по каналам СМЭВ.</w:t>
      </w:r>
    </w:p>
    <w:p w:rsidR="004373B6" w:rsidRPr="004F319F" w:rsidRDefault="004373B6" w:rsidP="005F30A1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Способом фиксации результата выполнения административной процедуры является приложение полученных документов и информации к документам, прилагаемым к соответствующему заявлению.</w:t>
      </w:r>
    </w:p>
    <w:p w:rsidR="004373B6" w:rsidRPr="00A10908" w:rsidRDefault="004373B6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>2.3. Проверка документов и информации, указанной в заявлении</w:t>
      </w:r>
    </w:p>
    <w:p w:rsidR="004373B6" w:rsidRPr="004F319F" w:rsidRDefault="004373B6" w:rsidP="005F30A1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Основанием для начала административной процедуры является наличие полного комплекта требуемых документов, предусмотренных подраздел</w:t>
      </w:r>
      <w:r>
        <w:rPr>
          <w:rStyle w:val="FontStyle54"/>
          <w:sz w:val="28"/>
          <w:szCs w:val="28"/>
        </w:rPr>
        <w:t>ом</w:t>
      </w:r>
      <w:r w:rsidRPr="004F319F">
        <w:rPr>
          <w:rStyle w:val="FontStyle54"/>
          <w:sz w:val="28"/>
          <w:szCs w:val="28"/>
        </w:rPr>
        <w:t xml:space="preserve"> 6 Раздела 2 настоящего Регламента.</w:t>
      </w:r>
    </w:p>
    <w:p w:rsidR="004373B6" w:rsidRPr="004F319F" w:rsidRDefault="004373B6" w:rsidP="005F30A1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Административная процедура включает следующие административные действия:</w:t>
      </w:r>
    </w:p>
    <w:p w:rsidR="004373B6" w:rsidRPr="009E1A8F" w:rsidRDefault="004373B6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16"/>
          <w:szCs w:val="16"/>
        </w:rPr>
      </w:pPr>
      <w:r w:rsidRPr="004F319F">
        <w:rPr>
          <w:rStyle w:val="FontStyle54"/>
          <w:sz w:val="28"/>
          <w:szCs w:val="28"/>
        </w:rPr>
        <w:t>а)</w:t>
      </w:r>
      <w:r w:rsidRPr="004F319F">
        <w:rPr>
          <w:rStyle w:val="FontStyle54"/>
          <w:sz w:val="28"/>
          <w:szCs w:val="28"/>
        </w:rPr>
        <w:tab/>
      </w:r>
      <w:r w:rsidRPr="004115CF">
        <w:rPr>
          <w:color w:val="000000"/>
          <w:sz w:val="28"/>
          <w:szCs w:val="28"/>
        </w:rPr>
        <w:t>проверка паспортных данных Заявителя;</w:t>
      </w:r>
    </w:p>
    <w:p w:rsidR="004373B6" w:rsidRPr="004115CF" w:rsidRDefault="004373B6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б)</w:t>
      </w:r>
      <w:r w:rsidRPr="004F319F">
        <w:rPr>
          <w:rStyle w:val="FontStyle54"/>
          <w:sz w:val="28"/>
          <w:szCs w:val="28"/>
        </w:rPr>
        <w:tab/>
        <w:t xml:space="preserve">проверка сведений о государственной регистрации рождения ребенка (детей)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я, в том числе сведений о родителе (родителях) ребенка (детей);</w:t>
      </w:r>
    </w:p>
    <w:p w:rsidR="004373B6" w:rsidRPr="004F319F" w:rsidRDefault="004373B6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в)</w:t>
      </w:r>
      <w:r w:rsidR="0040376B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проверка сведений о лишении или ограничении родительских прав в отношении лица, подавшего заявление на ребенка (детей);</w:t>
      </w:r>
    </w:p>
    <w:p w:rsidR="004373B6" w:rsidRPr="004F319F" w:rsidRDefault="004373B6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г)</w:t>
      </w:r>
      <w:r w:rsidRPr="004F319F">
        <w:rPr>
          <w:rStyle w:val="FontStyle54"/>
          <w:sz w:val="28"/>
          <w:szCs w:val="28"/>
        </w:rPr>
        <w:tab/>
        <w:t>проверка сведений о государственной регистрации смерти лица (лиц), указанных в заявлении;</w:t>
      </w:r>
    </w:p>
    <w:p w:rsidR="004373B6" w:rsidRPr="004F319F" w:rsidRDefault="004373B6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д)</w:t>
      </w:r>
      <w:r w:rsidRPr="004F319F">
        <w:rPr>
          <w:rStyle w:val="FontStyle54"/>
          <w:sz w:val="28"/>
          <w:szCs w:val="28"/>
        </w:rPr>
        <w:tab/>
        <w:t>проверка сведений об установлении опеки и (или) попечительства, указанных в заявлении;</w:t>
      </w:r>
    </w:p>
    <w:p w:rsidR="004373B6" w:rsidRPr="004F319F" w:rsidRDefault="004373B6" w:rsidP="005F30A1">
      <w:pPr>
        <w:pStyle w:val="Style33"/>
        <w:widowControl/>
        <w:tabs>
          <w:tab w:val="left" w:pos="99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е)</w:t>
      </w:r>
      <w:r w:rsidRPr="004F319F">
        <w:rPr>
          <w:rStyle w:val="FontStyle54"/>
          <w:sz w:val="28"/>
          <w:szCs w:val="28"/>
        </w:rPr>
        <w:tab/>
        <w:t xml:space="preserve">проверка наличия факта ранее назначенной выплаты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ю в связи с нарушением условий его жизнедеятельности в результате воздействия  поражающих факторов источника чрезвычайной ситуации, являющейся основанием обращения;</w:t>
      </w:r>
    </w:p>
    <w:p w:rsidR="004373B6" w:rsidRPr="004F319F" w:rsidRDefault="004373B6" w:rsidP="005F30A1">
      <w:pPr>
        <w:pStyle w:val="Style33"/>
        <w:widowControl/>
        <w:tabs>
          <w:tab w:val="left" w:pos="112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0D3881">
        <w:rPr>
          <w:rStyle w:val="FontStyle54"/>
          <w:sz w:val="28"/>
          <w:szCs w:val="28"/>
        </w:rPr>
        <w:t>ж)</w:t>
      </w:r>
      <w:r w:rsidRPr="000D3881">
        <w:rPr>
          <w:rStyle w:val="FontStyle54"/>
          <w:sz w:val="28"/>
          <w:szCs w:val="28"/>
        </w:rPr>
        <w:tab/>
        <w:t xml:space="preserve">проверка факта истечения срока, установленного для предоставления </w:t>
      </w:r>
      <w:r w:rsidR="00EC1867">
        <w:rPr>
          <w:rStyle w:val="FontStyle54"/>
          <w:sz w:val="28"/>
          <w:szCs w:val="28"/>
        </w:rPr>
        <w:t>муниципальной</w:t>
      </w:r>
      <w:r w:rsidRPr="000D3881">
        <w:rPr>
          <w:rStyle w:val="FontStyle54"/>
          <w:sz w:val="28"/>
          <w:szCs w:val="28"/>
        </w:rPr>
        <w:t xml:space="preserve"> услуги.</w:t>
      </w:r>
    </w:p>
    <w:p w:rsidR="004373B6" w:rsidRPr="004F319F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Максимальный срок проведения административной процедуры составляет 10 календарных дней.</w:t>
      </w:r>
    </w:p>
    <w:p w:rsidR="004373B6" w:rsidRPr="006B1075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6B1075">
        <w:rPr>
          <w:rStyle w:val="FontStyle54"/>
          <w:sz w:val="28"/>
          <w:szCs w:val="28"/>
        </w:rPr>
        <w:t xml:space="preserve">Проверка проживания Заявителя в жилом помещении, которое </w:t>
      </w:r>
      <w:proofErr w:type="gramStart"/>
      <w:r w:rsidRPr="006B1075">
        <w:rPr>
          <w:rStyle w:val="FontStyle54"/>
          <w:sz w:val="28"/>
          <w:szCs w:val="28"/>
        </w:rPr>
        <w:t>попало в зону чрезвычайной ситуации осуществляется</w:t>
      </w:r>
      <w:proofErr w:type="gramEnd"/>
      <w:r w:rsidR="0040376B">
        <w:rPr>
          <w:rStyle w:val="FontStyle54"/>
          <w:sz w:val="28"/>
          <w:szCs w:val="28"/>
        </w:rPr>
        <w:t xml:space="preserve"> </w:t>
      </w:r>
      <w:r w:rsidRPr="006B1075">
        <w:rPr>
          <w:rStyle w:val="FontStyle54"/>
          <w:sz w:val="28"/>
          <w:szCs w:val="28"/>
        </w:rPr>
        <w:t xml:space="preserve">комиссией муниципального образования в срок, не превышающий 5 календарных дней. </w:t>
      </w:r>
    </w:p>
    <w:p w:rsidR="004373B6" w:rsidRPr="006B1075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6B1075">
        <w:rPr>
          <w:rStyle w:val="FontStyle54"/>
          <w:sz w:val="28"/>
          <w:szCs w:val="28"/>
        </w:rPr>
        <w:t>Проверка паспортных данных Заявителя и лиц, указанных в заявлении, осуществляется путем направления межведомственных запросов по СМЭВ в МВД России.</w:t>
      </w:r>
      <w:r w:rsidR="00D25773">
        <w:rPr>
          <w:rStyle w:val="FontStyle54"/>
          <w:sz w:val="28"/>
          <w:szCs w:val="28"/>
        </w:rPr>
        <w:t xml:space="preserve"> </w:t>
      </w:r>
      <w:r w:rsidRPr="006B1075">
        <w:rPr>
          <w:rStyle w:val="FontStyle54"/>
          <w:sz w:val="28"/>
          <w:szCs w:val="28"/>
        </w:rPr>
        <w:t xml:space="preserve">В случае подачи заявления иностранным гражданином, указанным в подразделе 2 </w:t>
      </w:r>
      <w:r w:rsidRPr="0034080F">
        <w:rPr>
          <w:rStyle w:val="FontStyle54"/>
          <w:sz w:val="28"/>
          <w:szCs w:val="28"/>
        </w:rPr>
        <w:t>раздела 1</w:t>
      </w:r>
      <w:r w:rsidR="00EC1867">
        <w:rPr>
          <w:rStyle w:val="FontStyle54"/>
          <w:sz w:val="28"/>
          <w:szCs w:val="28"/>
        </w:rPr>
        <w:t xml:space="preserve"> </w:t>
      </w:r>
      <w:r w:rsidRPr="006B1075">
        <w:rPr>
          <w:rStyle w:val="FontStyle54"/>
          <w:sz w:val="28"/>
          <w:szCs w:val="28"/>
        </w:rPr>
        <w:t>настоящего Регламента, проверку документов, удостоверяющих его личность, и сведений по регистрационному учету осуществляет территориальный орган МВД России в ходе межведомственного взаимодействия.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6B1075">
        <w:rPr>
          <w:rStyle w:val="FontStyle54"/>
          <w:sz w:val="28"/>
          <w:szCs w:val="28"/>
        </w:rPr>
        <w:t>Срок проведения административного действия составляет 5 календарных</w:t>
      </w:r>
      <w:r w:rsidR="0040376B">
        <w:rPr>
          <w:rStyle w:val="FontStyle54"/>
          <w:sz w:val="28"/>
          <w:szCs w:val="28"/>
        </w:rPr>
        <w:t xml:space="preserve"> </w:t>
      </w:r>
      <w:r w:rsidRPr="006B1075">
        <w:rPr>
          <w:rStyle w:val="FontStyle54"/>
          <w:sz w:val="28"/>
          <w:szCs w:val="28"/>
        </w:rPr>
        <w:t>дней.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proofErr w:type="gramStart"/>
      <w:r w:rsidRPr="004F319F">
        <w:rPr>
          <w:rStyle w:val="FontStyle54"/>
          <w:sz w:val="28"/>
          <w:szCs w:val="28"/>
        </w:rPr>
        <w:t xml:space="preserve">Проверка сведений о государственной регистрации рождения ребенка (детей)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я, в том числе сведений о родителе (родителях) ребенка (детей), регистрации по месту жительства, а также проверка сведений о государственной регистрации смерти лица (лиц), указанных в </w:t>
      </w:r>
      <w:r w:rsidRPr="006169B8">
        <w:rPr>
          <w:rStyle w:val="FontStyle54"/>
          <w:sz w:val="28"/>
          <w:szCs w:val="28"/>
        </w:rPr>
        <w:t>заявлении, осуществляется путем направления межведомственных запросов по СМЭВ в Единый государственный реестр записи актов гражданского состояния в срок, не превышающий 5 календарных дней.</w:t>
      </w:r>
      <w:proofErr w:type="gramEnd"/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6169B8">
        <w:rPr>
          <w:rStyle w:val="FontStyle54"/>
          <w:sz w:val="28"/>
          <w:szCs w:val="28"/>
        </w:rPr>
        <w:t>Проверка сведений о лишении или ограничении родительских прав в отношении лица, подавшего заявление на ребенка (детей), осуществляется путем направления межведомственных запросов по СМЭВ в Единую государственную информационную систему социального обеспечения</w:t>
      </w:r>
      <w:r w:rsidRPr="004F319F">
        <w:rPr>
          <w:rStyle w:val="FontStyle54"/>
          <w:sz w:val="28"/>
          <w:szCs w:val="28"/>
        </w:rPr>
        <w:t xml:space="preserve"> в срок, не превышающий 10 календарных дней.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Проверка сведений об установлении опеки и (или) попечительства, указанных в заявлении, осуществляется </w:t>
      </w:r>
      <w:r>
        <w:rPr>
          <w:rStyle w:val="FontStyle54"/>
          <w:sz w:val="28"/>
          <w:szCs w:val="28"/>
        </w:rPr>
        <w:t>уполномоченным органом</w:t>
      </w:r>
      <w:r w:rsidR="0040376B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по СМЭВ в срок, не превышающий 10 календарных дней.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proofErr w:type="gramStart"/>
      <w:r w:rsidRPr="004F319F">
        <w:rPr>
          <w:rStyle w:val="FontStyle54"/>
          <w:sz w:val="28"/>
          <w:szCs w:val="28"/>
        </w:rPr>
        <w:t xml:space="preserve">Проверка наличия факта ранее назначенной выплаты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ю в связи с нарушением условий его жизнедеятельности в результате воздействия поражающих факторов источника чрезвычайной ситуации, являющейся основанием обращения, и факта истечения срока, установленного для предоставления </w:t>
      </w:r>
      <w:r w:rsidR="00EC1867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услуги, осуществляется </w:t>
      </w:r>
      <w:r>
        <w:rPr>
          <w:rStyle w:val="FontStyle54"/>
          <w:sz w:val="28"/>
          <w:szCs w:val="28"/>
        </w:rPr>
        <w:t>уполномоченным органом</w:t>
      </w:r>
      <w:r w:rsidRPr="004F319F">
        <w:rPr>
          <w:rStyle w:val="FontStyle54"/>
          <w:sz w:val="28"/>
          <w:szCs w:val="28"/>
        </w:rPr>
        <w:t xml:space="preserve"> с использованием государственной информационной системы.</w:t>
      </w:r>
      <w:proofErr w:type="gramEnd"/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В случае выявления указанных фактов административные процедуры (действия) по предоставлению </w:t>
      </w:r>
      <w:r w:rsidR="002A249E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ю прекращаются, и принимается решение об отказе в назначении выплаты.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Критерии принятия решения административной процедуры (действий):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а)</w:t>
      </w:r>
      <w:r w:rsidRPr="004F319F">
        <w:rPr>
          <w:rStyle w:val="FontStyle54"/>
          <w:sz w:val="28"/>
          <w:szCs w:val="28"/>
        </w:rPr>
        <w:tab/>
        <w:t xml:space="preserve">нахождение </w:t>
      </w:r>
      <w:r>
        <w:rPr>
          <w:rStyle w:val="FontStyle54"/>
          <w:sz w:val="28"/>
          <w:szCs w:val="28"/>
        </w:rPr>
        <w:t>жилого помещения</w:t>
      </w:r>
      <w:r w:rsidRPr="004F319F">
        <w:rPr>
          <w:rStyle w:val="FontStyle54"/>
          <w:sz w:val="28"/>
          <w:szCs w:val="28"/>
        </w:rPr>
        <w:t>, указанного</w:t>
      </w:r>
      <w:r w:rsidR="002A249E">
        <w:rPr>
          <w:rStyle w:val="FontStyle54"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ем, в границах зоны</w:t>
      </w:r>
      <w:r w:rsidR="00EC1867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«Чрезвычайной ситуации»;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б)</w:t>
      </w:r>
      <w:r w:rsidRPr="004F319F">
        <w:rPr>
          <w:rStyle w:val="FontStyle54"/>
          <w:sz w:val="28"/>
          <w:szCs w:val="28"/>
        </w:rPr>
        <w:tab/>
        <w:t>соответствие сведений о документах, удостоверяющих личность,</w:t>
      </w:r>
      <w:r w:rsidR="002A249E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сведениям, имеющимся в распоряжении МВД России;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в)</w:t>
      </w:r>
      <w:r w:rsidRPr="004F319F">
        <w:rPr>
          <w:rStyle w:val="FontStyle54"/>
          <w:sz w:val="28"/>
          <w:szCs w:val="28"/>
        </w:rPr>
        <w:tab/>
        <w:t>подтверждение сведений о государственной регистрации рождения ребенка (детей), указанных в заявлении, регистрации по месту жительства, в том числе сведений о родителе (родителях) ребенка (детей);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г)</w:t>
      </w:r>
      <w:r w:rsidRPr="004F319F">
        <w:rPr>
          <w:rStyle w:val="FontStyle54"/>
          <w:sz w:val="28"/>
          <w:szCs w:val="28"/>
        </w:rPr>
        <w:tab/>
        <w:t>отсутствие сведений о лишении или ограничении родительских прав в отношении лица, подавшего заявление на ребенка (детей);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д)</w:t>
      </w:r>
      <w:r w:rsidRPr="004F319F">
        <w:rPr>
          <w:rStyle w:val="FontStyle54"/>
          <w:sz w:val="28"/>
          <w:szCs w:val="28"/>
        </w:rPr>
        <w:tab/>
        <w:t>отсутствие сведений о государственной регистрации смерти лица (лиц), указанных в заявлении;</w:t>
      </w:r>
    </w:p>
    <w:p w:rsidR="00D25773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е)</w:t>
      </w:r>
      <w:r w:rsidRPr="004F319F">
        <w:rPr>
          <w:rStyle w:val="FontStyle54"/>
          <w:sz w:val="28"/>
          <w:szCs w:val="28"/>
        </w:rPr>
        <w:tab/>
        <w:t>соответствие сведений об установлении опеки и (или) попечительства, указанных в заявлении, полученным сведениям;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ж)</w:t>
      </w:r>
      <w:r w:rsidRPr="004F319F">
        <w:rPr>
          <w:rStyle w:val="FontStyle54"/>
          <w:sz w:val="28"/>
          <w:szCs w:val="28"/>
        </w:rPr>
        <w:tab/>
        <w:t xml:space="preserve">отсутствие факта ранее назначенной выплаты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ю в связи с нарушением условий его жизнедеятельности в результате воздействия поражающих факторов источника чрезвычайной ситуации, являющейся основанием обращения;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з)</w:t>
      </w:r>
      <w:r w:rsidRPr="004F319F">
        <w:rPr>
          <w:rStyle w:val="FontStyle54"/>
          <w:sz w:val="28"/>
          <w:szCs w:val="28"/>
        </w:rPr>
        <w:tab/>
        <w:t>отсутствие факта истечения срока, установленного для предоставления государственной услуги.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Результатом административной процедуры (действий) является соответствие или несоответствие сведений, поданных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ем, установленным критериям согласно пункту 2.3 настоящего Регламента.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Способ фиксации результата административной процедуры (действий): автоматическое и ручное заполнение значений критериев принятия решения административной процедуры (действий) в государственной информационной системе.</w:t>
      </w:r>
    </w:p>
    <w:p w:rsidR="004373B6" w:rsidRPr="00A10908" w:rsidRDefault="004373B6" w:rsidP="005F30A1">
      <w:pPr>
        <w:pStyle w:val="ConsPlusNormal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>2.4. Работа комиссии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Основанием для начала работы Комиссии является поступление в орган местного самоуправления информации о регистраци</w:t>
      </w:r>
      <w:r>
        <w:rPr>
          <w:rStyle w:val="FontStyle54"/>
          <w:sz w:val="28"/>
          <w:szCs w:val="28"/>
        </w:rPr>
        <w:t>и</w:t>
      </w:r>
      <w:r w:rsidRPr="004F319F">
        <w:rPr>
          <w:rStyle w:val="FontStyle54"/>
          <w:sz w:val="28"/>
          <w:szCs w:val="28"/>
        </w:rPr>
        <w:t xml:space="preserve"> заявлени</w:t>
      </w:r>
      <w:r>
        <w:rPr>
          <w:rStyle w:val="FontStyle54"/>
          <w:sz w:val="28"/>
          <w:szCs w:val="28"/>
        </w:rPr>
        <w:t>я</w:t>
      </w:r>
      <w:r w:rsidRPr="004F319F">
        <w:rPr>
          <w:rStyle w:val="FontStyle54"/>
          <w:sz w:val="28"/>
          <w:szCs w:val="28"/>
        </w:rPr>
        <w:t>.</w:t>
      </w:r>
    </w:p>
    <w:p w:rsidR="004373B6" w:rsidRDefault="004373B6" w:rsidP="005F30A1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319F">
        <w:rPr>
          <w:rFonts w:ascii="Times New Roman" w:hAnsi="Times New Roman"/>
          <w:color w:val="000000"/>
          <w:sz w:val="28"/>
          <w:szCs w:val="28"/>
        </w:rPr>
        <w:t>Комисси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4F319F">
        <w:rPr>
          <w:rFonts w:ascii="Times New Roman" w:hAnsi="Times New Roman"/>
          <w:color w:val="000000"/>
          <w:sz w:val="28"/>
          <w:szCs w:val="28"/>
        </w:rPr>
        <w:t xml:space="preserve"> созда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4F319F">
        <w:rPr>
          <w:rFonts w:ascii="Times New Roman" w:hAnsi="Times New Roman"/>
          <w:color w:val="000000"/>
          <w:sz w:val="28"/>
          <w:szCs w:val="28"/>
        </w:rPr>
        <w:t xml:space="preserve">тся в целях установления факта </w:t>
      </w:r>
      <w:r>
        <w:rPr>
          <w:rFonts w:ascii="Times New Roman" w:hAnsi="Times New Roman"/>
          <w:color w:val="000000"/>
          <w:sz w:val="28"/>
          <w:szCs w:val="28"/>
        </w:rPr>
        <w:t xml:space="preserve">проживания в жилом помещении, находящимся в зоне чрезвычайной ситуации и факта </w:t>
      </w:r>
      <w:r w:rsidRPr="004F319F">
        <w:rPr>
          <w:rFonts w:ascii="Times New Roman" w:hAnsi="Times New Roman"/>
          <w:color w:val="000000"/>
          <w:sz w:val="28"/>
          <w:szCs w:val="28"/>
        </w:rPr>
        <w:t xml:space="preserve">нарушения условий жизнедеятельности граждан в результате чрезвычайной ситуации. </w:t>
      </w:r>
    </w:p>
    <w:p w:rsidR="004373B6" w:rsidRDefault="004373B6" w:rsidP="005F30A1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319F">
        <w:rPr>
          <w:rFonts w:ascii="Times New Roman" w:hAnsi="Times New Roman"/>
          <w:color w:val="000000"/>
          <w:sz w:val="28"/>
          <w:szCs w:val="28"/>
        </w:rPr>
        <w:t xml:space="preserve">Состав Комиссии не может быть менее 3 человек. Комиссия по итогам обследования жилого помещения </w:t>
      </w:r>
      <w:r>
        <w:rPr>
          <w:rFonts w:ascii="Times New Roman" w:hAnsi="Times New Roman"/>
          <w:color w:val="000000"/>
          <w:sz w:val="28"/>
          <w:szCs w:val="28"/>
        </w:rPr>
        <w:t>Заявител</w:t>
      </w:r>
      <w:r w:rsidRPr="004F319F">
        <w:rPr>
          <w:rFonts w:ascii="Times New Roman" w:hAnsi="Times New Roman"/>
          <w:color w:val="000000"/>
          <w:sz w:val="28"/>
          <w:szCs w:val="28"/>
        </w:rPr>
        <w:t xml:space="preserve">я, составляет заключение об установлении </w:t>
      </w:r>
      <w:r w:rsidRPr="0095265B">
        <w:rPr>
          <w:rFonts w:ascii="Times New Roman" w:hAnsi="Times New Roman"/>
          <w:color w:val="000000"/>
          <w:sz w:val="28"/>
          <w:szCs w:val="28"/>
        </w:rPr>
        <w:t xml:space="preserve">факта проживания в жилом помещении, находящимся в зоне чрезвычайной ситуации, и факта нарушения условий жизнедеятельности </w:t>
      </w:r>
      <w:r>
        <w:rPr>
          <w:rFonts w:ascii="Times New Roman" w:hAnsi="Times New Roman"/>
          <w:color w:val="000000"/>
          <w:sz w:val="28"/>
          <w:szCs w:val="28"/>
        </w:rPr>
        <w:t>Заявител</w:t>
      </w:r>
      <w:r w:rsidRPr="004F319F">
        <w:rPr>
          <w:rFonts w:ascii="Times New Roman" w:hAnsi="Times New Roman"/>
          <w:color w:val="000000"/>
          <w:sz w:val="28"/>
          <w:szCs w:val="28"/>
        </w:rPr>
        <w:t xml:space="preserve">я в результате чрезвычайной ситуации (далее –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4F319F">
        <w:rPr>
          <w:rFonts w:ascii="Times New Roman" w:hAnsi="Times New Roman"/>
          <w:color w:val="000000"/>
          <w:sz w:val="28"/>
          <w:szCs w:val="28"/>
        </w:rPr>
        <w:t xml:space="preserve">аключение). 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Максимальный срок проведения административной процедуры (действий) составляет 10 календарных дней.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Административная процедура включает в себя следующие административные действия: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а)</w:t>
      </w:r>
      <w:r w:rsidRPr="004F319F">
        <w:rPr>
          <w:rStyle w:val="FontStyle54"/>
          <w:sz w:val="28"/>
          <w:szCs w:val="28"/>
        </w:rPr>
        <w:tab/>
        <w:t>включение заявления в график работы Комиссии;</w:t>
      </w:r>
    </w:p>
    <w:p w:rsidR="00D25773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б)</w:t>
      </w:r>
      <w:r w:rsidRPr="004F319F">
        <w:rPr>
          <w:rStyle w:val="FontStyle54"/>
          <w:sz w:val="28"/>
          <w:szCs w:val="28"/>
        </w:rPr>
        <w:tab/>
        <w:t>работа Комиссии;</w:t>
      </w:r>
    </w:p>
    <w:p w:rsidR="00D25773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в)</w:t>
      </w:r>
      <w:r w:rsidRPr="004F319F">
        <w:rPr>
          <w:rStyle w:val="FontStyle54"/>
          <w:sz w:val="28"/>
          <w:szCs w:val="28"/>
        </w:rPr>
        <w:tab/>
        <w:t>утверждение заключения Комиссии;</w:t>
      </w:r>
    </w:p>
    <w:p w:rsidR="00D25773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г) загрузка сканированной копии заключения Комиссии в государственную информационную систему.</w:t>
      </w:r>
    </w:p>
    <w:p w:rsidR="00D25773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Включение заявления в график работы Комиссии заключается в определении органом местного самоуправления даты и периода времени прибытия Комиссии по адресу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я.</w:t>
      </w:r>
    </w:p>
    <w:p w:rsidR="00D25773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Ув</w:t>
      </w:r>
      <w:r>
        <w:rPr>
          <w:rStyle w:val="FontStyle54"/>
          <w:sz w:val="28"/>
          <w:szCs w:val="28"/>
        </w:rPr>
        <w:t>едомление Заявител</w:t>
      </w:r>
      <w:r w:rsidRPr="004F319F">
        <w:rPr>
          <w:rStyle w:val="FontStyle54"/>
          <w:sz w:val="28"/>
          <w:szCs w:val="28"/>
        </w:rPr>
        <w:t xml:space="preserve">я о прибытии Комиссии осуществляется посредством </w:t>
      </w:r>
      <w:r w:rsidRPr="004F319F">
        <w:rPr>
          <w:rStyle w:val="FontStyle54"/>
          <w:sz w:val="28"/>
          <w:szCs w:val="28"/>
          <w:lang w:val="en-US"/>
        </w:rPr>
        <w:t>push</w:t>
      </w:r>
      <w:r w:rsidRPr="004F319F">
        <w:rPr>
          <w:rStyle w:val="FontStyle54"/>
          <w:sz w:val="28"/>
          <w:szCs w:val="28"/>
        </w:rPr>
        <w:t xml:space="preserve">-уведомления на Едином портале, по адресу электронной почты, указанному в профиле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я на Едином портале, или по телефону, указанному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ем.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  <w:shd w:val="clear" w:color="auto" w:fill="E5DFEC"/>
        </w:rPr>
      </w:pPr>
      <w:proofErr w:type="gramStart"/>
      <w:r w:rsidRPr="004F319F">
        <w:rPr>
          <w:rStyle w:val="FontStyle54"/>
          <w:sz w:val="28"/>
          <w:szCs w:val="28"/>
        </w:rPr>
        <w:t xml:space="preserve">Работа Комиссии состоит в подтверждении факта проживания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я в жилом помещении, указанном в заявлении, и установлении факта нарушения условий жизнедеятельности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я в результате чрезвычайной ситуации, что определяется наличием или отсутствием обстоятельств, возникших в результате чрезвычайной ситуации и при которых в жилом помещении невозможно проживание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 в связи угрозой их жизни или здоровью</w:t>
      </w:r>
      <w:r>
        <w:rPr>
          <w:rStyle w:val="FontStyle54"/>
          <w:sz w:val="28"/>
          <w:szCs w:val="28"/>
        </w:rPr>
        <w:t>.</w:t>
      </w:r>
      <w:proofErr w:type="gramEnd"/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Факт нарушения условий жизнедеятельности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 в результате воздействия поражающих факторов источника чрезвычайной ситуации устанавливается исходя из следующих критериев: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а)</w:t>
      </w:r>
      <w:r w:rsidRPr="004F319F">
        <w:rPr>
          <w:rStyle w:val="FontStyle54"/>
          <w:sz w:val="28"/>
          <w:szCs w:val="28"/>
        </w:rPr>
        <w:tab/>
        <w:t xml:space="preserve">невозможность проживания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 в жилых помещениях;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б)</w:t>
      </w:r>
      <w:r w:rsidRPr="004F319F">
        <w:rPr>
          <w:rStyle w:val="FontStyle54"/>
          <w:sz w:val="28"/>
          <w:szCs w:val="28"/>
        </w:rPr>
        <w:tab/>
        <w:t xml:space="preserve">нарушение санитарно-эпидемиологического благополучия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Факт нарушения условий жизнедеятельности при чрезвычайной ситуации</w:t>
      </w:r>
      <w:r w:rsidR="002A249E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устанавливается по состоянию хотя бы одного из показателей указанных критериев, характеризующему невозможность проживания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 в жилых помещениях.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Критерий невозможности проживания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а)</w:t>
      </w:r>
      <w:r w:rsidRPr="004F319F">
        <w:rPr>
          <w:rStyle w:val="FontStyle54"/>
          <w:sz w:val="28"/>
          <w:szCs w:val="28"/>
        </w:rPr>
        <w:tab/>
        <w:t>состояние здания (помещения);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б)</w:t>
      </w:r>
      <w:r w:rsidRPr="004F319F">
        <w:rPr>
          <w:rStyle w:val="FontStyle54"/>
          <w:sz w:val="28"/>
          <w:szCs w:val="28"/>
        </w:rPr>
        <w:tab/>
        <w:t>состояние теплоснабжения здания (помещения);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в)</w:t>
      </w:r>
      <w:r w:rsidRPr="004F319F">
        <w:rPr>
          <w:rStyle w:val="FontStyle54"/>
          <w:sz w:val="28"/>
          <w:szCs w:val="28"/>
        </w:rPr>
        <w:tab/>
        <w:t>состояние водоснабжения здания (помещения);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г)</w:t>
      </w:r>
      <w:r w:rsidRPr="004F319F">
        <w:rPr>
          <w:rStyle w:val="FontStyle54"/>
          <w:sz w:val="28"/>
          <w:szCs w:val="28"/>
        </w:rPr>
        <w:tab/>
        <w:t>состояние электроснабжения здания (помещения);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Состояние здания (помещения) определяется визуально. Невозможность проживания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прочие, печное отопление, электроосвещение.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Состояние теплоснабжения здания (помещения) определяется инструментально. Невозможность проживания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Состояние водоснабжения здания (помещения) определяется визуально. Невозможность проживания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Состояние электроснабжения здания (помещения) определяется инструментально. Невозможность проживания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Критерий нарушения санитарно-эпидемиологического благополучия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я оценивается инструментально. Нарушение санитарно-эпидемиологического благополучия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 констатируется, если в районе его проживания в результате чрезвычайной ситуации произошло загрязнение атмосферного воздуха, воды и почвы загрязняющими веществами, превышающее предельно допустимые концентрации в соответствии с приказом</w:t>
      </w:r>
      <w:r w:rsidR="002A249E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МЧС России №  795.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Работа Комиссии завершается подготовкой заключения Комиссии в </w:t>
      </w:r>
      <w:r w:rsidRPr="00AA0D62">
        <w:rPr>
          <w:rStyle w:val="FontStyle54"/>
          <w:sz w:val="28"/>
          <w:szCs w:val="28"/>
        </w:rPr>
        <w:t>соответствии с приложением № 3 к настоящему Регламенту.</w:t>
      </w:r>
    </w:p>
    <w:p w:rsidR="004373B6" w:rsidRDefault="004373B6" w:rsidP="005F30A1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D62">
        <w:rPr>
          <w:rFonts w:ascii="Times New Roman" w:hAnsi="Times New Roman"/>
          <w:color w:val="000000"/>
          <w:sz w:val="28"/>
          <w:szCs w:val="28"/>
        </w:rPr>
        <w:t>Заключение Комиссии подписывается всеми членами комиссии и</w:t>
      </w:r>
      <w:r w:rsidRPr="004F319F">
        <w:rPr>
          <w:rFonts w:ascii="Times New Roman" w:hAnsi="Times New Roman"/>
          <w:color w:val="000000"/>
          <w:sz w:val="28"/>
          <w:szCs w:val="28"/>
        </w:rPr>
        <w:t xml:space="preserve"> гражданином (гражданами), пострадавшим (пострадавшими) в результате чрезвычайной ситуации, с указанием даты обследования, составления Заключения и расшифровкой подписей. 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ь </w:t>
      </w:r>
      <w:proofErr w:type="spellStart"/>
      <w:r w:rsidRPr="004F319F">
        <w:rPr>
          <w:rStyle w:val="FontStyle54"/>
          <w:sz w:val="28"/>
          <w:szCs w:val="28"/>
        </w:rPr>
        <w:t>ознакамливается</w:t>
      </w:r>
      <w:proofErr w:type="spellEnd"/>
      <w:r w:rsidRPr="004F319F">
        <w:rPr>
          <w:rStyle w:val="FontStyle54"/>
          <w:sz w:val="28"/>
          <w:szCs w:val="28"/>
        </w:rPr>
        <w:t xml:space="preserve"> с заключением комиссии, подписывает его и получает один экземпляр.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Заключение Комиссии утверждается руководителем органа местного самоуправления с расшифровкой подписи, проставлением даты и заверяется соответствующей печатью.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Ответственное должностное лицо органа местного самоуправления загружает сканированную копию заключения Комиссии в государственную информационную систему.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Критерием принятия решения административной процедуры (действий) является наличие заключения Комиссии.</w:t>
      </w:r>
    </w:p>
    <w:p w:rsidR="004373B6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Результатом административной процедуры (действий) является подтверждение или не</w:t>
      </w:r>
      <w:r w:rsidR="009A2D20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подтверждение факта постоянного проживания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 в жилом помещении, указанном в заявлении, и установление или не</w:t>
      </w:r>
      <w:r w:rsidR="009A2D20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установление </w:t>
      </w:r>
      <w:proofErr w:type="gramStart"/>
      <w:r w:rsidRPr="004F319F">
        <w:rPr>
          <w:rStyle w:val="FontStyle54"/>
          <w:sz w:val="28"/>
          <w:szCs w:val="28"/>
        </w:rPr>
        <w:t xml:space="preserve">факта нарушения условий жизнедеятельности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</w:t>
      </w:r>
      <w:proofErr w:type="gramEnd"/>
      <w:r w:rsidRPr="004F319F">
        <w:rPr>
          <w:rStyle w:val="FontStyle54"/>
          <w:sz w:val="28"/>
          <w:szCs w:val="28"/>
        </w:rPr>
        <w:t xml:space="preserve"> в результате воздействия поражающих факторов источника чрезвычайной ситуации на основании данных заключения Комиссии.</w:t>
      </w:r>
    </w:p>
    <w:p w:rsidR="00D25773" w:rsidRDefault="004373B6" w:rsidP="005F30A1">
      <w:pPr>
        <w:pStyle w:val="ConsPlusNormal"/>
        <w:ind w:firstLine="709"/>
        <w:jc w:val="both"/>
        <w:rPr>
          <w:rStyle w:val="FontStyle54"/>
          <w:sz w:val="28"/>
          <w:szCs w:val="28"/>
        </w:rPr>
      </w:pPr>
      <w:r w:rsidRPr="00485E9A">
        <w:rPr>
          <w:rStyle w:val="FontStyle54"/>
          <w:sz w:val="28"/>
          <w:szCs w:val="28"/>
        </w:rPr>
        <w:t>Способ фиксации результата административной процедуры: загрузка сканированной копии заключения комиссии в государственную информационную систему.</w:t>
      </w:r>
    </w:p>
    <w:p w:rsidR="004373B6" w:rsidRPr="00D25773" w:rsidRDefault="004373B6" w:rsidP="005F30A1">
      <w:pPr>
        <w:pStyle w:val="ConsPlusNormal"/>
        <w:ind w:firstLine="709"/>
        <w:jc w:val="both"/>
        <w:rPr>
          <w:rStyle w:val="FontStyle55"/>
          <w:b w:val="0"/>
          <w:sz w:val="28"/>
          <w:szCs w:val="28"/>
        </w:rPr>
      </w:pPr>
      <w:r w:rsidRPr="00D25773">
        <w:rPr>
          <w:rStyle w:val="FontStyle55"/>
          <w:b w:val="0"/>
          <w:sz w:val="28"/>
          <w:szCs w:val="28"/>
        </w:rPr>
        <w:t>2.5. Принятие решения о назначении или об отказе</w:t>
      </w:r>
      <w:r w:rsidR="00621607" w:rsidRPr="00D25773">
        <w:rPr>
          <w:rStyle w:val="FontStyle55"/>
          <w:b w:val="0"/>
          <w:sz w:val="28"/>
          <w:szCs w:val="28"/>
        </w:rPr>
        <w:t xml:space="preserve"> </w:t>
      </w:r>
      <w:r w:rsidRPr="00D25773">
        <w:rPr>
          <w:rStyle w:val="FontStyle55"/>
          <w:b w:val="0"/>
          <w:sz w:val="28"/>
          <w:szCs w:val="28"/>
        </w:rPr>
        <w:t>в назначении выплаты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Основанием для принятия решения о назначении или об отказе в назначении выплаты является соответствие или несоответствие сведений, поданных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ем, установленным критериям согласно пункту 2.3 Раздела 3настоящего Регламента.</w:t>
      </w:r>
    </w:p>
    <w:p w:rsidR="004373B6" w:rsidRPr="004F319F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Максимальный срок проведения административной процедуры (действий) составляет 5 календарных дн</w:t>
      </w:r>
      <w:r>
        <w:rPr>
          <w:rStyle w:val="FontStyle54"/>
          <w:sz w:val="28"/>
          <w:szCs w:val="28"/>
        </w:rPr>
        <w:t>ей</w:t>
      </w:r>
      <w:r w:rsidRPr="004F319F">
        <w:rPr>
          <w:rStyle w:val="FontStyle54"/>
          <w:sz w:val="28"/>
          <w:szCs w:val="28"/>
        </w:rPr>
        <w:t>.</w:t>
      </w:r>
    </w:p>
    <w:p w:rsidR="004373B6" w:rsidRPr="004F319F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Административная процедура включает в себя принятие решения о назначении выплаты в соответствии с результатами проверки документов и информации, указанной в заявлении, и работы Комиссии.</w:t>
      </w:r>
    </w:p>
    <w:p w:rsidR="004373B6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B03F0D">
        <w:rPr>
          <w:rStyle w:val="FontStyle54"/>
          <w:sz w:val="28"/>
          <w:szCs w:val="28"/>
        </w:rPr>
        <w:t>Уполномоченный орган</w:t>
      </w:r>
      <w:r w:rsidRPr="004F319F">
        <w:rPr>
          <w:rStyle w:val="FontStyle54"/>
          <w:sz w:val="28"/>
          <w:szCs w:val="28"/>
        </w:rPr>
        <w:t>, исходя из результатов проверки документов и заключения Комиссии, в течение 5 календарных дней принимает решение о назначении или об отказе в назначении выплаты.</w:t>
      </w:r>
    </w:p>
    <w:p w:rsidR="004373B6" w:rsidRPr="004F319F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В случае принятия решения об отказе в назначении выплаты уведомление о принятом решении направляется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ю с указанием причины отказа и порядка его обжалования.</w:t>
      </w:r>
    </w:p>
    <w:p w:rsidR="004373B6" w:rsidRPr="004F319F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Результатом административной процедуры является решение о назначении выплаты единовременной материальной помощи</w:t>
      </w:r>
      <w:r w:rsidR="00600E6B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на каждого гражданина, указанного в заявлении, или об отказе в назначении выплаты.</w:t>
      </w:r>
    </w:p>
    <w:p w:rsidR="004373B6" w:rsidRPr="004F319F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Размер выплаты единовременной материальной помощи при чрезвычайных ситуациях устанавливается</w:t>
      </w:r>
      <w:r w:rsidR="00600E6B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нормативным правовым актом </w:t>
      </w:r>
      <w:r w:rsidR="00600E6B">
        <w:rPr>
          <w:rStyle w:val="FontStyle54"/>
          <w:sz w:val="28"/>
          <w:szCs w:val="28"/>
        </w:rPr>
        <w:t xml:space="preserve">Администрации </w:t>
      </w:r>
      <w:r w:rsidR="000F196B">
        <w:rPr>
          <w:rStyle w:val="FontStyle54"/>
          <w:sz w:val="28"/>
          <w:szCs w:val="28"/>
        </w:rPr>
        <w:t>Шолоховского городского поселения</w:t>
      </w:r>
      <w:r w:rsidRPr="00B03F0D">
        <w:rPr>
          <w:rStyle w:val="FontStyle54"/>
          <w:sz w:val="28"/>
          <w:szCs w:val="28"/>
        </w:rPr>
        <w:t>.</w:t>
      </w:r>
    </w:p>
    <w:p w:rsidR="004373B6" w:rsidRPr="004F319F" w:rsidRDefault="004373B6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Способ фиксации результата административной процедуры (действий): оформление решения о назначении или об отказе в назначении выплаты единовременной материальной помощи фиксируется ответственным должностным лицом в государственной информационной системе.</w:t>
      </w:r>
    </w:p>
    <w:p w:rsidR="004373B6" w:rsidRPr="004F319F" w:rsidRDefault="004373B6" w:rsidP="005F30A1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Уведомление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я о принятом решении проводится в автоматическом режиме в государственной информационной системе посредством </w:t>
      </w:r>
      <w:r w:rsidRPr="004F319F">
        <w:rPr>
          <w:rStyle w:val="FontStyle54"/>
          <w:sz w:val="28"/>
          <w:szCs w:val="28"/>
          <w:lang w:val="en-US"/>
        </w:rPr>
        <w:t>push</w:t>
      </w:r>
      <w:r w:rsidRPr="004F319F">
        <w:rPr>
          <w:rStyle w:val="FontStyle54"/>
          <w:sz w:val="28"/>
          <w:szCs w:val="28"/>
        </w:rPr>
        <w:t xml:space="preserve">-уведомления на Едином портале, на адрес электронной почты, указанный в профиле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я на Едином портале, на указанный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ем адрес почтовым отправлением или при личном обращении.</w:t>
      </w:r>
    </w:p>
    <w:p w:rsidR="004373B6" w:rsidRPr="00A10908" w:rsidRDefault="004373B6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>3. Порядок осуществления административных процедур</w:t>
      </w:r>
      <w:r w:rsidR="00600E6B">
        <w:rPr>
          <w:rStyle w:val="FontStyle55"/>
          <w:b w:val="0"/>
          <w:sz w:val="28"/>
          <w:szCs w:val="28"/>
        </w:rPr>
        <w:t xml:space="preserve"> </w:t>
      </w:r>
      <w:r w:rsidRPr="00A10908">
        <w:rPr>
          <w:rStyle w:val="FontStyle55"/>
          <w:b w:val="0"/>
          <w:sz w:val="28"/>
          <w:szCs w:val="28"/>
        </w:rPr>
        <w:t>в электронной форме, в том числе с использованием</w:t>
      </w:r>
      <w:r w:rsidR="00600E6B">
        <w:rPr>
          <w:rStyle w:val="FontStyle55"/>
          <w:b w:val="0"/>
          <w:sz w:val="28"/>
          <w:szCs w:val="28"/>
        </w:rPr>
        <w:t xml:space="preserve"> </w:t>
      </w:r>
      <w:r w:rsidRPr="00A10908">
        <w:rPr>
          <w:rStyle w:val="FontStyle55"/>
          <w:b w:val="0"/>
          <w:sz w:val="28"/>
          <w:szCs w:val="28"/>
        </w:rPr>
        <w:t>федеральной государственной информационной системы</w:t>
      </w:r>
      <w:r w:rsidR="00600E6B">
        <w:rPr>
          <w:rStyle w:val="FontStyle55"/>
          <w:b w:val="0"/>
          <w:sz w:val="28"/>
          <w:szCs w:val="28"/>
        </w:rPr>
        <w:t xml:space="preserve"> </w:t>
      </w:r>
      <w:r w:rsidRPr="00A10908">
        <w:rPr>
          <w:rStyle w:val="FontStyle55"/>
          <w:b w:val="0"/>
          <w:sz w:val="28"/>
          <w:szCs w:val="28"/>
        </w:rPr>
        <w:t>«Единый портал государственных и</w:t>
      </w:r>
      <w:r w:rsidR="00600E6B">
        <w:rPr>
          <w:rStyle w:val="FontStyle55"/>
          <w:b w:val="0"/>
          <w:sz w:val="28"/>
          <w:szCs w:val="28"/>
        </w:rPr>
        <w:t xml:space="preserve"> </w:t>
      </w:r>
      <w:r w:rsidRPr="00A10908">
        <w:rPr>
          <w:rStyle w:val="FontStyle55"/>
          <w:b w:val="0"/>
          <w:sz w:val="28"/>
          <w:szCs w:val="28"/>
        </w:rPr>
        <w:t>муниципальных услуг (функций)»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3.1. Предоставление информации о порядке и сроках предоставления услуги.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Информацию о предоставлении </w:t>
      </w:r>
      <w:r w:rsidR="009A2D20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ь может получить на официальном сайте уполномоченного органа, органа местного самоуправления, а также с использованием их электронной почты в порядке, установленном в подразделе 3 раздела 1 Регламента.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Информацию о предоставлении </w:t>
      </w:r>
      <w:r w:rsidR="009A2D20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и также могут получать с использованием ЕПГУ.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На ЕПГУ в обязательном порядке размещаются сведения, предусмотренные пунктом 3.3 раздела 1 Регламента.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3.2. Подача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ем заявления и иных документов.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Формирование заявления осуществляется посредством заполнения электронной формы запроса на ЕПГУ без необходимости дополнительной подачи документов в какой-либо иной форме. 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После заполнения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ем каждого из полей электронной формы заявления осуществляется автоматическая форматно-логическая проверка сформированного заявления. При выявлении некорректно заполненного поля электронной формы заявления</w:t>
      </w:r>
      <w:r w:rsidR="00600E6B">
        <w:rPr>
          <w:rStyle w:val="FontStyle54"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При формировании запроса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ю обеспечивается: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возможность копирования и сохранения заявления и иных документов, необходимых для предоставления </w:t>
      </w:r>
      <w:r w:rsidR="00600E6B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услуги;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 w:rsidRPr="004F319F">
        <w:rPr>
          <w:rStyle w:val="FontStyle54"/>
          <w:sz w:val="28"/>
          <w:szCs w:val="28"/>
        </w:rPr>
        <w:t xml:space="preserve">заполнение полей электронной формы заявления до начала ввода сведений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ем с использованием данных,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форме» (далее – ЕСИА), и сведений, опубликованных на ЕПГУ, официальном сайте, в части, касающейся сведений, отсутствующих в ЕСИА;</w:t>
      </w:r>
      <w:proofErr w:type="gramEnd"/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4F319F">
        <w:rPr>
          <w:rStyle w:val="FontStyle54"/>
          <w:sz w:val="28"/>
          <w:szCs w:val="28"/>
        </w:rPr>
        <w:t>потери</w:t>
      </w:r>
      <w:proofErr w:type="gramEnd"/>
      <w:r w:rsidRPr="004F319F">
        <w:rPr>
          <w:rStyle w:val="FontStyle54"/>
          <w:sz w:val="28"/>
          <w:szCs w:val="28"/>
        </w:rPr>
        <w:t xml:space="preserve"> ранее введенной информации;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возможность доступа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я на ЕПГУ к ранее поданным им запросам в течение не менее одного года, а также частично сформированных запросов – в течение не менее 3 месяцев. 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Сформированный и подписанный </w:t>
      </w:r>
      <w:proofErr w:type="gramStart"/>
      <w:r w:rsidRPr="004F319F">
        <w:rPr>
          <w:rStyle w:val="FontStyle54"/>
          <w:sz w:val="28"/>
          <w:szCs w:val="28"/>
        </w:rPr>
        <w:t>запрос</w:t>
      </w:r>
      <w:proofErr w:type="gramEnd"/>
      <w:r w:rsidRPr="004F319F">
        <w:rPr>
          <w:rStyle w:val="FontStyle54"/>
          <w:sz w:val="28"/>
          <w:szCs w:val="28"/>
        </w:rPr>
        <w:t xml:space="preserve"> и иные документы, необходимые для предоставления </w:t>
      </w:r>
      <w:r w:rsidR="009A2D20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услуги, направляются в орган местного самоуправления посредством ЕПГУ.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3.3. Прием и регистрация заявления и иных документов.</w:t>
      </w:r>
    </w:p>
    <w:p w:rsidR="004373B6" w:rsidRPr="00F95AFA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F95AFA">
        <w:rPr>
          <w:rStyle w:val="FontStyle54"/>
          <w:sz w:val="28"/>
          <w:szCs w:val="28"/>
        </w:rPr>
        <w:t xml:space="preserve">Обеспечивается в электронной форме прием документов, необходимых для предоставления услуги, и регистрация запроса без необходимости повторного предоставления Заявителем таких документов на бумажном носителе. 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После принятия запроса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я должностным лицом, уполномоченным на предоставление </w:t>
      </w:r>
      <w:r w:rsidR="00600E6B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услуги, статус запроса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я в личном кабинете на ЕПГУ обновляется до статуса «принято».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3.4. Получение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ем сведений о ходе выполнения запроса.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Предоставление в электронной форме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ям информации о ходе предоставления услуги осуществляется посредством ЕПГУ. 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При предоставлении услуги в электронной форме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ю направляется: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 w:rsidRPr="004F319F">
        <w:rPr>
          <w:rStyle w:val="FontStyle54"/>
          <w:sz w:val="28"/>
          <w:szCs w:val="28"/>
        </w:rPr>
        <w:t>уведомление о приеме и регистрации заявления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либо мотивированный отказ в предоставлении услуги.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3.5. Получение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ем результата. 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Предусмотрено получение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ем уведомления </w:t>
      </w:r>
      <w:proofErr w:type="gramStart"/>
      <w:r w:rsidRPr="004F319F">
        <w:rPr>
          <w:rStyle w:val="FontStyle54"/>
          <w:sz w:val="28"/>
          <w:szCs w:val="28"/>
        </w:rPr>
        <w:t>о назначении выплаты/ об отказе в ее назначении в электронной форме</w:t>
      </w:r>
      <w:r w:rsidR="00600E6B">
        <w:rPr>
          <w:rStyle w:val="FontStyle54"/>
          <w:sz w:val="28"/>
          <w:szCs w:val="28"/>
        </w:rPr>
        <w:t xml:space="preserve"> </w:t>
      </w:r>
      <w:r w:rsidRPr="00485E9A">
        <w:rPr>
          <w:rStyle w:val="FontStyle54"/>
          <w:sz w:val="28"/>
          <w:szCs w:val="28"/>
        </w:rPr>
        <w:t>по</w:t>
      </w:r>
      <w:r w:rsidR="00600E6B">
        <w:rPr>
          <w:rStyle w:val="FontStyle54"/>
          <w:sz w:val="28"/>
          <w:szCs w:val="28"/>
        </w:rPr>
        <w:t xml:space="preserve"> </w:t>
      </w:r>
      <w:r w:rsidRPr="00485E9A">
        <w:rPr>
          <w:rStyle w:val="FontStyle54"/>
          <w:sz w:val="28"/>
          <w:szCs w:val="28"/>
        </w:rPr>
        <w:t>средством</w:t>
      </w:r>
      <w:proofErr w:type="gramEnd"/>
      <w:r w:rsidRPr="00485E9A">
        <w:rPr>
          <w:rStyle w:val="FontStyle54"/>
          <w:sz w:val="28"/>
          <w:szCs w:val="28"/>
        </w:rPr>
        <w:t xml:space="preserve"> </w:t>
      </w:r>
      <w:r w:rsidRPr="00485E9A">
        <w:rPr>
          <w:rStyle w:val="FontStyle54"/>
          <w:sz w:val="28"/>
          <w:szCs w:val="28"/>
          <w:lang w:val="en-US"/>
        </w:rPr>
        <w:t>push</w:t>
      </w:r>
      <w:r w:rsidRPr="00485E9A">
        <w:rPr>
          <w:rStyle w:val="FontStyle54"/>
          <w:sz w:val="28"/>
          <w:szCs w:val="28"/>
        </w:rPr>
        <w:t>-уведомления на ЕПГУ, на адрес электронной почты, указанный в профиле заявителя на ЕПГУ.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3.6. Осуществление оценки качества предоставления услуги. 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ям обеспечивается возможность оценить доступность и качество </w:t>
      </w:r>
      <w:r w:rsidR="00600E6B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на ЕПГУ. 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 xml:space="preserve">ь вправе оценить качество предоставления </w:t>
      </w:r>
      <w:r w:rsidR="00600E6B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</w:t>
      </w:r>
      <w:r w:rsidR="00600E6B">
        <w:rPr>
          <w:rStyle w:val="FontStyle54"/>
          <w:sz w:val="28"/>
          <w:szCs w:val="28"/>
        </w:rPr>
        <w:t>муниципальных</w:t>
      </w:r>
      <w:r w:rsidR="00600E6B" w:rsidRPr="004F319F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услуг, руководителей многофункциональных</w:t>
      </w:r>
      <w:proofErr w:type="gramEnd"/>
      <w:r w:rsidRPr="004F319F">
        <w:rPr>
          <w:rStyle w:val="FontStyle54"/>
          <w:sz w:val="28"/>
          <w:szCs w:val="28"/>
        </w:rPr>
        <w:t xml:space="preserve"> центров предоставления муниципальных услуг с учетом качества организации предоставления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3.7. Досудебное (внесудебное) обжалование решений и действий (бездействия) органа, должностного лица либо </w:t>
      </w:r>
      <w:r w:rsidR="009A2D20">
        <w:rPr>
          <w:rStyle w:val="FontStyle54"/>
          <w:sz w:val="28"/>
          <w:szCs w:val="28"/>
        </w:rPr>
        <w:t>муниципального</w:t>
      </w:r>
      <w:r w:rsidRPr="004F319F">
        <w:rPr>
          <w:rStyle w:val="FontStyle54"/>
          <w:sz w:val="28"/>
          <w:szCs w:val="28"/>
        </w:rPr>
        <w:t xml:space="preserve"> служащего, предоставляющего </w:t>
      </w:r>
      <w:proofErr w:type="gramStart"/>
      <w:r w:rsidR="00600E6B">
        <w:rPr>
          <w:rStyle w:val="FontStyle54"/>
          <w:sz w:val="28"/>
          <w:szCs w:val="28"/>
        </w:rPr>
        <w:t>муниципальной</w:t>
      </w:r>
      <w:proofErr w:type="gramEnd"/>
      <w:r w:rsidRPr="004F319F">
        <w:rPr>
          <w:rStyle w:val="FontStyle54"/>
          <w:sz w:val="28"/>
          <w:szCs w:val="28"/>
        </w:rPr>
        <w:t xml:space="preserve"> услугу. </w:t>
      </w:r>
    </w:p>
    <w:p w:rsidR="004373B6" w:rsidRPr="004F319F" w:rsidRDefault="004373B6" w:rsidP="005F30A1">
      <w:pPr>
        <w:pStyle w:val="Style3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Досудебное (внесудебное) обжалование решений и действий (бездействия) органа, должностного лица либо </w:t>
      </w:r>
      <w:r w:rsidR="009A2D20">
        <w:rPr>
          <w:rStyle w:val="FontStyle54"/>
          <w:sz w:val="28"/>
          <w:szCs w:val="28"/>
        </w:rPr>
        <w:t>муниципального</w:t>
      </w:r>
      <w:r w:rsidRPr="004F319F">
        <w:rPr>
          <w:rStyle w:val="FontStyle54"/>
          <w:sz w:val="28"/>
          <w:szCs w:val="28"/>
        </w:rPr>
        <w:t xml:space="preserve"> служащего в электронной форме осуществляется в порядке, предусмотренном разделом 5 Регламента.</w:t>
      </w:r>
    </w:p>
    <w:p w:rsidR="004373B6" w:rsidRPr="00A10908" w:rsidRDefault="004373B6" w:rsidP="005F30A1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A10908">
        <w:rPr>
          <w:color w:val="000000"/>
          <w:sz w:val="28"/>
          <w:szCs w:val="28"/>
          <w:lang w:eastAsia="en-US"/>
        </w:rPr>
        <w:t>4. Описание административных процедур, осуществляемых в многофункциональных центрах</w:t>
      </w:r>
    </w:p>
    <w:p w:rsidR="004373B6" w:rsidRPr="00A10908" w:rsidRDefault="004373B6" w:rsidP="005F30A1">
      <w:pPr>
        <w:ind w:firstLine="709"/>
        <w:jc w:val="both"/>
        <w:rPr>
          <w:sz w:val="28"/>
          <w:szCs w:val="28"/>
          <w:lang w:eastAsia="en-US"/>
        </w:rPr>
      </w:pPr>
      <w:r w:rsidRPr="00A10908">
        <w:rPr>
          <w:sz w:val="28"/>
          <w:szCs w:val="28"/>
        </w:rPr>
        <w:t xml:space="preserve">4.1. Информирование Заявителей о порядке предоставления услуги, </w:t>
      </w:r>
      <w:r w:rsidRPr="00A10908">
        <w:rPr>
          <w:sz w:val="28"/>
          <w:szCs w:val="28"/>
        </w:rPr>
        <w:br/>
        <w:t xml:space="preserve">о ходе ее предоставления, по иным вопросам, связанным с предоставлением </w:t>
      </w:r>
      <w:r w:rsidR="00600E6B">
        <w:rPr>
          <w:rStyle w:val="FontStyle54"/>
          <w:sz w:val="28"/>
          <w:szCs w:val="28"/>
        </w:rPr>
        <w:t>муниципальной</w:t>
      </w:r>
      <w:r w:rsidRPr="00A10908">
        <w:rPr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600E6B">
        <w:rPr>
          <w:rStyle w:val="FontStyle54"/>
          <w:sz w:val="28"/>
          <w:szCs w:val="28"/>
        </w:rPr>
        <w:t>муниципальной</w:t>
      </w:r>
      <w:r w:rsidRPr="00A10908">
        <w:rPr>
          <w:sz w:val="28"/>
          <w:szCs w:val="28"/>
        </w:rPr>
        <w:t xml:space="preserve"> услуги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rFonts w:eastAsia="Times-Roman"/>
          <w:sz w:val="28"/>
          <w:szCs w:val="28"/>
          <w:lang w:eastAsia="en-US"/>
        </w:rPr>
      </w:pPr>
      <w:r w:rsidRPr="00751A53">
        <w:rPr>
          <w:rFonts w:eastAsia="Times-Roman"/>
          <w:sz w:val="28"/>
          <w:szCs w:val="28"/>
          <w:lang w:eastAsia="en-US"/>
        </w:rPr>
        <w:t xml:space="preserve">Основанием для начала осуществления административной процедуры является обращение </w:t>
      </w:r>
      <w:r>
        <w:rPr>
          <w:rFonts w:eastAsia="Times-Roman"/>
          <w:sz w:val="28"/>
          <w:szCs w:val="28"/>
          <w:lang w:eastAsia="en-US"/>
        </w:rPr>
        <w:t>Заявител</w:t>
      </w:r>
      <w:r w:rsidRPr="00751A53">
        <w:rPr>
          <w:rFonts w:eastAsia="Times-Roman"/>
          <w:sz w:val="28"/>
          <w:szCs w:val="28"/>
          <w:lang w:eastAsia="en-US"/>
        </w:rPr>
        <w:t>я в многофункциональном центре с целью получения сведений о порядке предоставления услуги, о ходе ее предоставления, по иным вопросам, связанным с ее предоставлением.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rFonts w:eastAsia="Times-Roman"/>
          <w:bCs/>
          <w:sz w:val="28"/>
          <w:szCs w:val="28"/>
          <w:lang w:eastAsia="en-US"/>
        </w:rPr>
      </w:pPr>
      <w:r w:rsidRPr="00751A53">
        <w:rPr>
          <w:rFonts w:eastAsia="Times-Roman"/>
          <w:bCs/>
          <w:sz w:val="28"/>
          <w:szCs w:val="28"/>
          <w:lang w:eastAsia="en-US"/>
        </w:rPr>
        <w:t xml:space="preserve">Информирование о порядке предоставления </w:t>
      </w:r>
      <w:r w:rsidR="00600E6B">
        <w:rPr>
          <w:rStyle w:val="FontStyle54"/>
          <w:sz w:val="28"/>
          <w:szCs w:val="28"/>
        </w:rPr>
        <w:t>муниципальной</w:t>
      </w:r>
      <w:r w:rsidRPr="00751A53">
        <w:rPr>
          <w:rFonts w:eastAsia="Times-Roman"/>
          <w:bCs/>
          <w:sz w:val="28"/>
          <w:szCs w:val="28"/>
          <w:lang w:eastAsia="en-US"/>
        </w:rPr>
        <w:t xml:space="preserve"> услуги, о ходе ее предоставления, а также по иным вопросам, связанным с предоставлением </w:t>
      </w:r>
      <w:r w:rsidR="00600E6B">
        <w:rPr>
          <w:rStyle w:val="FontStyle54"/>
          <w:sz w:val="28"/>
          <w:szCs w:val="28"/>
        </w:rPr>
        <w:t>муниципальной</w:t>
      </w:r>
      <w:r w:rsidRPr="00751A53">
        <w:rPr>
          <w:rFonts w:eastAsia="Times-Roman"/>
          <w:bCs/>
          <w:sz w:val="28"/>
          <w:szCs w:val="28"/>
          <w:lang w:eastAsia="en-US"/>
        </w:rPr>
        <w:t xml:space="preserve"> услуги, осуществляют работники </w:t>
      </w:r>
      <w:r w:rsidRPr="00751A53">
        <w:rPr>
          <w:rFonts w:eastAsia="Times-Roman"/>
          <w:sz w:val="28"/>
          <w:szCs w:val="28"/>
          <w:lang w:eastAsia="en-US"/>
        </w:rPr>
        <w:t>многофункционального центра</w:t>
      </w:r>
      <w:r w:rsidRPr="00751A53">
        <w:rPr>
          <w:rFonts w:eastAsia="Times-Roman"/>
          <w:bCs/>
          <w:sz w:val="28"/>
          <w:szCs w:val="28"/>
          <w:lang w:eastAsia="en-US"/>
        </w:rPr>
        <w:t>: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sz w:val="28"/>
          <w:szCs w:val="28"/>
          <w:lang w:eastAsia="en-US"/>
        </w:rPr>
      </w:pPr>
      <w:r w:rsidRPr="00751A53">
        <w:rPr>
          <w:sz w:val="28"/>
          <w:szCs w:val="28"/>
          <w:lang w:eastAsia="en-US"/>
        </w:rPr>
        <w:t xml:space="preserve">при личном, письменном обращении </w:t>
      </w:r>
      <w:r>
        <w:rPr>
          <w:sz w:val="28"/>
          <w:szCs w:val="28"/>
          <w:lang w:eastAsia="en-US"/>
        </w:rPr>
        <w:t>Заявител</w:t>
      </w:r>
      <w:r w:rsidRPr="00751A53">
        <w:rPr>
          <w:sz w:val="28"/>
          <w:szCs w:val="28"/>
          <w:lang w:eastAsia="en-US"/>
        </w:rPr>
        <w:t>я или при поступлении обращений в многофункциональный центр с использованием ресурсов телефонной сети общего пользования или информационно-телекоммуникационной сети «Интернет»;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sz w:val="28"/>
          <w:szCs w:val="28"/>
          <w:lang w:eastAsia="en-US"/>
        </w:rPr>
      </w:pPr>
      <w:r w:rsidRPr="00751A53">
        <w:rPr>
          <w:sz w:val="28"/>
          <w:szCs w:val="28"/>
          <w:lang w:eastAsia="en-US"/>
        </w:rPr>
        <w:t xml:space="preserve">с использованием </w:t>
      </w:r>
      <w:proofErr w:type="spellStart"/>
      <w:r w:rsidRPr="00751A53">
        <w:rPr>
          <w:sz w:val="28"/>
          <w:szCs w:val="28"/>
          <w:lang w:eastAsia="en-US"/>
        </w:rPr>
        <w:t>инфоматов</w:t>
      </w:r>
      <w:proofErr w:type="spellEnd"/>
      <w:r w:rsidRPr="00751A53">
        <w:rPr>
          <w:sz w:val="28"/>
          <w:szCs w:val="28"/>
          <w:lang w:eastAsia="en-US"/>
        </w:rPr>
        <w:t xml:space="preserve"> или иных программно-аппаратных комплексов, обеспечивающих доступ к информации о </w:t>
      </w:r>
      <w:r w:rsidR="00C011B4">
        <w:rPr>
          <w:rStyle w:val="FontStyle54"/>
          <w:sz w:val="28"/>
          <w:szCs w:val="28"/>
        </w:rPr>
        <w:t>муниципальных</w:t>
      </w:r>
      <w:r w:rsidRPr="00751A53">
        <w:rPr>
          <w:sz w:val="28"/>
          <w:szCs w:val="28"/>
          <w:lang w:eastAsia="en-US"/>
        </w:rPr>
        <w:t xml:space="preserve"> услугах, предоставляемых в многофункциональном центре;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sz w:val="28"/>
          <w:szCs w:val="28"/>
          <w:lang w:eastAsia="en-US"/>
        </w:rPr>
      </w:pPr>
      <w:r w:rsidRPr="00751A53">
        <w:rPr>
          <w:sz w:val="28"/>
          <w:szCs w:val="28"/>
          <w:lang w:eastAsia="en-US"/>
        </w:rPr>
        <w:t>с использованием иных способов информирования, доступных в многофункциональном центре.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rFonts w:eastAsia="Times-Roman"/>
          <w:sz w:val="28"/>
          <w:szCs w:val="28"/>
          <w:lang w:eastAsia="en-US"/>
        </w:rPr>
      </w:pPr>
      <w:r w:rsidRPr="00751A53">
        <w:rPr>
          <w:rFonts w:eastAsia="Times-Roman"/>
          <w:sz w:val="28"/>
          <w:szCs w:val="28"/>
          <w:lang w:eastAsia="en-US"/>
        </w:rPr>
        <w:t>4</w:t>
      </w:r>
      <w:r>
        <w:rPr>
          <w:rFonts w:eastAsia="Times-Roman"/>
          <w:sz w:val="28"/>
          <w:szCs w:val="28"/>
          <w:lang w:eastAsia="en-US"/>
        </w:rPr>
        <w:t>.1.1. </w:t>
      </w:r>
      <w:r w:rsidRPr="00751A53">
        <w:rPr>
          <w:rFonts w:eastAsia="Times-Roman"/>
          <w:sz w:val="28"/>
          <w:szCs w:val="28"/>
          <w:lang w:eastAsia="en-US"/>
        </w:rPr>
        <w:t xml:space="preserve">Работники многофункционального центра осуществляют консультирование </w:t>
      </w:r>
      <w:r>
        <w:rPr>
          <w:rFonts w:eastAsia="Times-Roman"/>
          <w:sz w:val="28"/>
          <w:szCs w:val="28"/>
          <w:lang w:eastAsia="en-US"/>
        </w:rPr>
        <w:t>Заявител</w:t>
      </w:r>
      <w:r w:rsidRPr="00751A53">
        <w:rPr>
          <w:rFonts w:eastAsia="Times-Roman"/>
          <w:sz w:val="28"/>
          <w:szCs w:val="28"/>
          <w:lang w:eastAsia="en-US"/>
        </w:rPr>
        <w:t xml:space="preserve">ей о порядке предоставления </w:t>
      </w:r>
      <w:r w:rsidR="00C011B4">
        <w:rPr>
          <w:rStyle w:val="FontStyle54"/>
          <w:sz w:val="28"/>
          <w:szCs w:val="28"/>
        </w:rPr>
        <w:t>муниципальной</w:t>
      </w:r>
      <w:r w:rsidRPr="00751A53">
        <w:rPr>
          <w:rFonts w:eastAsia="Times-Roman"/>
          <w:sz w:val="28"/>
          <w:szCs w:val="28"/>
          <w:lang w:eastAsia="en-US"/>
        </w:rPr>
        <w:t xml:space="preserve"> услуги, в том числе по вопросам: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rFonts w:eastAsia="Times-Roman"/>
          <w:sz w:val="28"/>
          <w:szCs w:val="28"/>
          <w:lang w:eastAsia="en-US"/>
        </w:rPr>
      </w:pPr>
      <w:r w:rsidRPr="00751A53">
        <w:rPr>
          <w:rFonts w:eastAsia="Times-Roman"/>
          <w:sz w:val="28"/>
          <w:szCs w:val="28"/>
          <w:lang w:eastAsia="en-US"/>
        </w:rPr>
        <w:t>сроков и процедур предоставления услуги;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rFonts w:eastAsia="Times-Roman"/>
          <w:sz w:val="28"/>
          <w:szCs w:val="28"/>
          <w:lang w:eastAsia="en-US"/>
        </w:rPr>
      </w:pPr>
      <w:r w:rsidRPr="00751A53">
        <w:rPr>
          <w:rFonts w:eastAsia="Times-Roman"/>
          <w:sz w:val="28"/>
          <w:szCs w:val="28"/>
          <w:lang w:eastAsia="en-US"/>
        </w:rPr>
        <w:t xml:space="preserve">категории </w:t>
      </w:r>
      <w:r>
        <w:rPr>
          <w:rFonts w:eastAsia="Times-Roman"/>
          <w:sz w:val="28"/>
          <w:szCs w:val="28"/>
          <w:lang w:eastAsia="en-US"/>
        </w:rPr>
        <w:t>Заявител</w:t>
      </w:r>
      <w:r w:rsidRPr="00751A53">
        <w:rPr>
          <w:rFonts w:eastAsia="Times-Roman"/>
          <w:sz w:val="28"/>
          <w:szCs w:val="28"/>
          <w:lang w:eastAsia="en-US"/>
        </w:rPr>
        <w:t>ей, имеющих право обращения за получением услуги;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rFonts w:eastAsia="Times-Roman"/>
          <w:sz w:val="28"/>
          <w:szCs w:val="28"/>
          <w:lang w:eastAsia="en-US"/>
        </w:rPr>
      </w:pPr>
      <w:r w:rsidRPr="00751A53">
        <w:rPr>
          <w:rFonts w:eastAsia="Times-Roman"/>
          <w:sz w:val="28"/>
          <w:szCs w:val="28"/>
          <w:lang w:eastAsia="en-US"/>
        </w:rPr>
        <w:t xml:space="preserve">уточнения перечня документов, необходимых при обращении </w:t>
      </w:r>
      <w:r w:rsidRPr="00751A53">
        <w:rPr>
          <w:rFonts w:eastAsia="Times-Roman"/>
          <w:sz w:val="28"/>
          <w:szCs w:val="28"/>
          <w:lang w:eastAsia="en-US"/>
        </w:rPr>
        <w:br/>
        <w:t>за получением услуги;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rFonts w:eastAsia="Times-Roman"/>
          <w:sz w:val="28"/>
          <w:szCs w:val="28"/>
          <w:lang w:eastAsia="en-US"/>
        </w:rPr>
      </w:pPr>
      <w:r w:rsidRPr="00751A53">
        <w:rPr>
          <w:rFonts w:eastAsia="Times-Roman"/>
          <w:sz w:val="28"/>
          <w:szCs w:val="28"/>
          <w:lang w:eastAsia="en-US"/>
        </w:rPr>
        <w:t xml:space="preserve">уточнения контактной информации </w:t>
      </w:r>
      <w:r>
        <w:rPr>
          <w:rFonts w:eastAsia="Times-Roman"/>
          <w:sz w:val="28"/>
          <w:szCs w:val="28"/>
          <w:lang w:eastAsia="en-US"/>
        </w:rPr>
        <w:t>уполномоченного органа</w:t>
      </w:r>
      <w:r w:rsidRPr="00751A53">
        <w:rPr>
          <w:rFonts w:eastAsia="Times-Roman"/>
          <w:sz w:val="28"/>
          <w:szCs w:val="28"/>
          <w:lang w:eastAsia="en-US"/>
        </w:rPr>
        <w:t xml:space="preserve">, ответственного за предоставление </w:t>
      </w:r>
      <w:r w:rsidR="00C011B4">
        <w:rPr>
          <w:rStyle w:val="FontStyle54"/>
          <w:sz w:val="28"/>
          <w:szCs w:val="28"/>
        </w:rPr>
        <w:t>муниципальной</w:t>
      </w:r>
      <w:r w:rsidR="00C011B4" w:rsidRPr="00751A53">
        <w:rPr>
          <w:rFonts w:eastAsia="Times-Roman"/>
          <w:sz w:val="28"/>
          <w:szCs w:val="28"/>
          <w:lang w:eastAsia="en-US"/>
        </w:rPr>
        <w:t xml:space="preserve"> </w:t>
      </w:r>
      <w:r w:rsidRPr="00751A53">
        <w:rPr>
          <w:rFonts w:eastAsia="Times-Roman"/>
          <w:sz w:val="28"/>
          <w:szCs w:val="28"/>
          <w:lang w:eastAsia="en-US"/>
        </w:rPr>
        <w:t>услуги.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rFonts w:eastAsia="Times-Roman"/>
          <w:sz w:val="28"/>
          <w:szCs w:val="28"/>
          <w:lang w:eastAsia="en-US"/>
        </w:rPr>
      </w:pPr>
      <w:r w:rsidRPr="00751A53">
        <w:rPr>
          <w:rFonts w:eastAsia="Times-Roman"/>
          <w:sz w:val="28"/>
          <w:szCs w:val="28"/>
          <w:lang w:eastAsia="en-US"/>
        </w:rPr>
        <w:t xml:space="preserve">4.1.2. Критерием принятия решения является обращение </w:t>
      </w:r>
      <w:r>
        <w:rPr>
          <w:rFonts w:eastAsia="Times-Roman"/>
          <w:sz w:val="28"/>
          <w:szCs w:val="28"/>
          <w:lang w:eastAsia="en-US"/>
        </w:rPr>
        <w:t>Заявител</w:t>
      </w:r>
      <w:r w:rsidRPr="00751A53">
        <w:rPr>
          <w:rFonts w:eastAsia="Times-Roman"/>
          <w:sz w:val="28"/>
          <w:szCs w:val="28"/>
          <w:lang w:eastAsia="en-US"/>
        </w:rPr>
        <w:t xml:space="preserve">я в многофункциональный центр для получения информации по вопросу предоставления </w:t>
      </w:r>
      <w:r w:rsidR="00C011B4">
        <w:rPr>
          <w:rStyle w:val="FontStyle54"/>
          <w:sz w:val="28"/>
          <w:szCs w:val="28"/>
        </w:rPr>
        <w:t>муниципальной</w:t>
      </w:r>
      <w:r w:rsidRPr="00751A53">
        <w:rPr>
          <w:rFonts w:eastAsia="Times-Roman"/>
          <w:sz w:val="28"/>
          <w:szCs w:val="28"/>
          <w:lang w:eastAsia="en-US"/>
        </w:rPr>
        <w:t>, ходе ее предоставления.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sz w:val="28"/>
          <w:szCs w:val="28"/>
          <w:lang w:eastAsia="en-US"/>
        </w:rPr>
      </w:pPr>
      <w:r w:rsidRPr="00751A53">
        <w:rPr>
          <w:rFonts w:eastAsia="Times-Roman"/>
          <w:sz w:val="28"/>
          <w:szCs w:val="28"/>
          <w:lang w:eastAsia="en-US"/>
        </w:rPr>
        <w:t xml:space="preserve">4.1.3. Результатом </w:t>
      </w:r>
      <w:r w:rsidRPr="00751A53">
        <w:rPr>
          <w:bCs/>
          <w:color w:val="000000"/>
          <w:sz w:val="28"/>
          <w:szCs w:val="28"/>
          <w:lang w:eastAsia="en-US"/>
        </w:rPr>
        <w:t>данной административной процедуры</w:t>
      </w:r>
      <w:r w:rsidRPr="00751A53">
        <w:rPr>
          <w:sz w:val="28"/>
          <w:szCs w:val="28"/>
          <w:lang w:eastAsia="en-US"/>
        </w:rPr>
        <w:t xml:space="preserve"> является оказанная консультация лицу с выдачей соответствующего документа либо направление информации по вопросам предоставления услуги, уведомление о ходе ее предоставления.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751A53">
        <w:rPr>
          <w:sz w:val="28"/>
          <w:szCs w:val="28"/>
          <w:lang w:eastAsia="en-US"/>
        </w:rPr>
        <w:t xml:space="preserve">4.1.4. Способом фиксации результата </w:t>
      </w:r>
      <w:r w:rsidRPr="00751A53">
        <w:rPr>
          <w:bCs/>
          <w:color w:val="000000"/>
          <w:sz w:val="28"/>
          <w:szCs w:val="28"/>
          <w:lang w:eastAsia="en-US"/>
        </w:rPr>
        <w:t xml:space="preserve">данной административной процедуры является регистрация в информационной системе </w:t>
      </w:r>
      <w:r w:rsidRPr="00751A53">
        <w:rPr>
          <w:rFonts w:eastAsia="Times-Roman"/>
          <w:sz w:val="28"/>
          <w:szCs w:val="28"/>
          <w:lang w:eastAsia="en-US"/>
        </w:rPr>
        <w:t>многофункционального центра</w:t>
      </w:r>
      <w:r w:rsidRPr="00751A53">
        <w:rPr>
          <w:bCs/>
          <w:color w:val="000000"/>
          <w:sz w:val="28"/>
          <w:szCs w:val="28"/>
          <w:lang w:eastAsia="en-US"/>
        </w:rPr>
        <w:t xml:space="preserve"> представленной консультации, регистрация направленных ответов по вопросам предоставления </w:t>
      </w:r>
      <w:r w:rsidR="00C011B4">
        <w:rPr>
          <w:rStyle w:val="FontStyle54"/>
          <w:sz w:val="28"/>
          <w:szCs w:val="28"/>
        </w:rPr>
        <w:t>муниципальной</w:t>
      </w:r>
      <w:r w:rsidRPr="00751A53">
        <w:rPr>
          <w:bCs/>
          <w:color w:val="000000"/>
          <w:sz w:val="28"/>
          <w:szCs w:val="28"/>
          <w:lang w:eastAsia="en-US"/>
        </w:rPr>
        <w:t xml:space="preserve"> услуги.</w:t>
      </w:r>
    </w:p>
    <w:p w:rsidR="004373B6" w:rsidRPr="00A10908" w:rsidRDefault="004373B6" w:rsidP="005F30A1">
      <w:pPr>
        <w:tabs>
          <w:tab w:val="left" w:pos="1560"/>
        </w:tabs>
        <w:ind w:firstLine="709"/>
        <w:jc w:val="both"/>
        <w:rPr>
          <w:sz w:val="28"/>
          <w:szCs w:val="28"/>
          <w:lang w:eastAsia="en-US"/>
        </w:rPr>
      </w:pPr>
      <w:r w:rsidRPr="00A10908">
        <w:rPr>
          <w:sz w:val="28"/>
          <w:szCs w:val="28"/>
          <w:lang w:eastAsia="en-US"/>
        </w:rPr>
        <w:t xml:space="preserve">4.2. Прием запросов Заявителей о предоставлении </w:t>
      </w:r>
      <w:r w:rsidR="00C011B4">
        <w:rPr>
          <w:rStyle w:val="FontStyle54"/>
          <w:sz w:val="28"/>
          <w:szCs w:val="28"/>
        </w:rPr>
        <w:t>муниципальной</w:t>
      </w:r>
      <w:r w:rsidRPr="00A10908">
        <w:rPr>
          <w:sz w:val="28"/>
          <w:szCs w:val="28"/>
          <w:lang w:eastAsia="en-US"/>
        </w:rPr>
        <w:t xml:space="preserve"> услуги и иных документов, необходимых для предоставления </w:t>
      </w:r>
      <w:r w:rsidR="00C011B4">
        <w:rPr>
          <w:rStyle w:val="FontStyle54"/>
          <w:sz w:val="28"/>
          <w:szCs w:val="28"/>
        </w:rPr>
        <w:t>муниципальной</w:t>
      </w:r>
      <w:r w:rsidRPr="00A10908">
        <w:rPr>
          <w:sz w:val="28"/>
          <w:szCs w:val="28"/>
          <w:lang w:eastAsia="en-US"/>
        </w:rPr>
        <w:t xml:space="preserve"> услуги</w:t>
      </w:r>
    </w:p>
    <w:p w:rsidR="004373B6" w:rsidRPr="00751A53" w:rsidRDefault="004373B6" w:rsidP="005F30A1">
      <w:pPr>
        <w:tabs>
          <w:tab w:val="left" w:pos="1180"/>
        </w:tabs>
        <w:ind w:firstLine="709"/>
        <w:jc w:val="both"/>
        <w:rPr>
          <w:sz w:val="28"/>
          <w:szCs w:val="28"/>
          <w:lang w:eastAsia="en-US"/>
        </w:rPr>
      </w:pPr>
      <w:r w:rsidRPr="00751A53">
        <w:rPr>
          <w:sz w:val="28"/>
          <w:szCs w:val="28"/>
          <w:lang w:eastAsia="en-US"/>
        </w:rPr>
        <w:t xml:space="preserve">4.2.1.Основанием для начала осуществления административной процедуры </w:t>
      </w:r>
      <w:r w:rsidRPr="00751A53">
        <w:rPr>
          <w:rFonts w:eastAsia="Arial Unicode MS"/>
          <w:color w:val="000000"/>
          <w:sz w:val="28"/>
          <w:szCs w:val="28"/>
        </w:rPr>
        <w:t xml:space="preserve">приема заявления </w:t>
      </w:r>
      <w:r w:rsidRPr="00751A53">
        <w:rPr>
          <w:sz w:val="28"/>
          <w:szCs w:val="28"/>
          <w:lang w:eastAsia="en-US"/>
        </w:rPr>
        <w:t>явля</w:t>
      </w:r>
      <w:r w:rsidRPr="00751A53">
        <w:rPr>
          <w:bCs/>
          <w:sz w:val="28"/>
          <w:szCs w:val="28"/>
          <w:lang w:eastAsia="en-US"/>
        </w:rPr>
        <w:t xml:space="preserve">ется </w:t>
      </w:r>
      <w:r w:rsidRPr="00751A53">
        <w:rPr>
          <w:rFonts w:eastAsia="Arial Unicode MS"/>
          <w:color w:val="000000"/>
          <w:sz w:val="28"/>
          <w:szCs w:val="28"/>
        </w:rPr>
        <w:t xml:space="preserve">обращение </w:t>
      </w:r>
      <w:r>
        <w:rPr>
          <w:rFonts w:eastAsia="Arial Unicode MS"/>
          <w:color w:val="000000"/>
          <w:sz w:val="28"/>
          <w:szCs w:val="28"/>
        </w:rPr>
        <w:t>Заявител</w:t>
      </w:r>
      <w:r w:rsidRPr="00751A53">
        <w:rPr>
          <w:rFonts w:eastAsia="Arial Unicode MS"/>
          <w:color w:val="000000"/>
          <w:sz w:val="28"/>
          <w:szCs w:val="28"/>
        </w:rPr>
        <w:t xml:space="preserve">я в </w:t>
      </w:r>
      <w:r w:rsidRPr="00751A53">
        <w:rPr>
          <w:sz w:val="28"/>
          <w:szCs w:val="28"/>
        </w:rPr>
        <w:t>многофункциональный центр</w:t>
      </w:r>
      <w:r w:rsidRPr="00751A53">
        <w:rPr>
          <w:rFonts w:eastAsia="Arial Unicode MS"/>
          <w:color w:val="000000"/>
          <w:sz w:val="28"/>
          <w:szCs w:val="28"/>
        </w:rPr>
        <w:t xml:space="preserve"> с заполненным в соответствии с приложениями № 1 и (или) № 2 к настоящему Регламенту заявлением с приложением необходимых </w:t>
      </w:r>
      <w:r w:rsidRPr="00751A53">
        <w:rPr>
          <w:bCs/>
          <w:sz w:val="28"/>
          <w:szCs w:val="28"/>
          <w:lang w:eastAsia="en-US"/>
        </w:rPr>
        <w:t xml:space="preserve">для предоставления </w:t>
      </w:r>
      <w:r w:rsidR="00C011B4">
        <w:rPr>
          <w:rStyle w:val="FontStyle54"/>
          <w:sz w:val="28"/>
          <w:szCs w:val="28"/>
        </w:rPr>
        <w:t>муниципальной</w:t>
      </w:r>
      <w:r w:rsidRPr="00751A53">
        <w:rPr>
          <w:bCs/>
          <w:sz w:val="28"/>
          <w:szCs w:val="28"/>
          <w:lang w:eastAsia="en-US"/>
        </w:rPr>
        <w:t xml:space="preserve"> услуги документов, указанных в подразделе 6 раздела </w:t>
      </w:r>
      <w:r w:rsidRPr="00751A53">
        <w:rPr>
          <w:sz w:val="28"/>
          <w:szCs w:val="28"/>
          <w:lang w:val="en-US" w:eastAsia="en-US"/>
        </w:rPr>
        <w:t>II</w:t>
      </w:r>
      <w:r w:rsidRPr="00751A53">
        <w:rPr>
          <w:sz w:val="28"/>
          <w:szCs w:val="28"/>
          <w:lang w:eastAsia="en-US"/>
        </w:rPr>
        <w:t xml:space="preserve"> настоящего Регламента.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bCs/>
          <w:sz w:val="28"/>
          <w:szCs w:val="28"/>
          <w:lang w:eastAsia="en-US"/>
        </w:rPr>
      </w:pPr>
      <w:r w:rsidRPr="00751A53">
        <w:rPr>
          <w:bCs/>
          <w:sz w:val="28"/>
          <w:szCs w:val="28"/>
          <w:lang w:eastAsia="en-US"/>
        </w:rPr>
        <w:t xml:space="preserve">4.2.2. При обращении </w:t>
      </w:r>
      <w:r>
        <w:rPr>
          <w:bCs/>
          <w:sz w:val="28"/>
          <w:szCs w:val="28"/>
          <w:lang w:eastAsia="en-US"/>
        </w:rPr>
        <w:t>Заявител</w:t>
      </w:r>
      <w:r w:rsidRPr="00751A53">
        <w:rPr>
          <w:bCs/>
          <w:sz w:val="28"/>
          <w:szCs w:val="28"/>
          <w:lang w:eastAsia="en-US"/>
        </w:rPr>
        <w:t xml:space="preserve">я в </w:t>
      </w:r>
      <w:r w:rsidRPr="00751A53">
        <w:rPr>
          <w:rFonts w:eastAsia="Times-Roman"/>
          <w:sz w:val="28"/>
          <w:szCs w:val="28"/>
          <w:lang w:eastAsia="en-US"/>
        </w:rPr>
        <w:t>многофункциональный центр</w:t>
      </w:r>
      <w:r w:rsidRPr="00751A53">
        <w:rPr>
          <w:bCs/>
          <w:sz w:val="28"/>
          <w:szCs w:val="28"/>
          <w:lang w:eastAsia="en-US"/>
        </w:rPr>
        <w:t xml:space="preserve"> работник осуществляет следующие действия: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bCs/>
          <w:sz w:val="28"/>
          <w:szCs w:val="28"/>
          <w:lang w:eastAsia="en-US"/>
        </w:rPr>
      </w:pPr>
      <w:r w:rsidRPr="00751A53">
        <w:rPr>
          <w:bCs/>
          <w:sz w:val="28"/>
          <w:szCs w:val="28"/>
          <w:lang w:eastAsia="en-US"/>
        </w:rPr>
        <w:t xml:space="preserve">удостоверение личности </w:t>
      </w:r>
      <w:r>
        <w:rPr>
          <w:bCs/>
          <w:sz w:val="28"/>
          <w:szCs w:val="28"/>
          <w:lang w:eastAsia="en-US"/>
        </w:rPr>
        <w:t>Заявител</w:t>
      </w:r>
      <w:r w:rsidRPr="00751A53">
        <w:rPr>
          <w:bCs/>
          <w:sz w:val="28"/>
          <w:szCs w:val="28"/>
          <w:lang w:eastAsia="en-US"/>
        </w:rPr>
        <w:t>я;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bCs/>
          <w:sz w:val="28"/>
          <w:szCs w:val="28"/>
          <w:lang w:eastAsia="en-US"/>
        </w:rPr>
      </w:pPr>
      <w:r w:rsidRPr="00751A53">
        <w:rPr>
          <w:bCs/>
          <w:sz w:val="28"/>
          <w:szCs w:val="28"/>
          <w:lang w:eastAsia="en-US"/>
        </w:rPr>
        <w:t xml:space="preserve"> проверку поступивших документов на соответствие </w:t>
      </w:r>
      <w:r w:rsidRPr="00751A53">
        <w:rPr>
          <w:sz w:val="28"/>
          <w:szCs w:val="28"/>
          <w:lang w:eastAsia="en-US"/>
        </w:rPr>
        <w:t xml:space="preserve">перечню документов, предусмотренных подразделом 6 раздела </w:t>
      </w:r>
      <w:r w:rsidRPr="00751A53">
        <w:rPr>
          <w:bCs/>
          <w:sz w:val="28"/>
          <w:szCs w:val="28"/>
          <w:lang w:val="en-US" w:eastAsia="en-US"/>
        </w:rPr>
        <w:t>II</w:t>
      </w:r>
      <w:r w:rsidRPr="00751A53">
        <w:rPr>
          <w:bCs/>
          <w:sz w:val="28"/>
          <w:szCs w:val="28"/>
          <w:lang w:eastAsia="en-US"/>
        </w:rPr>
        <w:t xml:space="preserve"> настоящего Регламента;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bCs/>
          <w:sz w:val="28"/>
          <w:szCs w:val="28"/>
          <w:lang w:eastAsia="en-US"/>
        </w:rPr>
      </w:pPr>
      <w:r w:rsidRPr="00751A53">
        <w:rPr>
          <w:bCs/>
          <w:sz w:val="28"/>
          <w:szCs w:val="28"/>
          <w:lang w:eastAsia="en-US"/>
        </w:rPr>
        <w:t xml:space="preserve">регистрацию документов в информационной системе </w:t>
      </w:r>
      <w:r w:rsidRPr="00751A53">
        <w:rPr>
          <w:rFonts w:eastAsia="Times-Roman"/>
          <w:sz w:val="28"/>
          <w:szCs w:val="28"/>
          <w:lang w:eastAsia="en-US"/>
        </w:rPr>
        <w:t>многофункционального центра</w:t>
      </w:r>
      <w:r w:rsidRPr="00751A53">
        <w:rPr>
          <w:bCs/>
          <w:sz w:val="28"/>
          <w:szCs w:val="28"/>
          <w:lang w:eastAsia="en-US"/>
        </w:rPr>
        <w:t>;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bCs/>
          <w:sz w:val="28"/>
          <w:szCs w:val="28"/>
          <w:lang w:eastAsia="en-US"/>
        </w:rPr>
      </w:pPr>
      <w:r w:rsidRPr="00751A53">
        <w:rPr>
          <w:bCs/>
          <w:sz w:val="28"/>
          <w:szCs w:val="28"/>
          <w:lang w:eastAsia="en-US"/>
        </w:rPr>
        <w:t xml:space="preserve">выдачу </w:t>
      </w:r>
      <w:r>
        <w:rPr>
          <w:bCs/>
          <w:sz w:val="28"/>
          <w:szCs w:val="28"/>
          <w:lang w:eastAsia="en-US"/>
        </w:rPr>
        <w:t>Заявител</w:t>
      </w:r>
      <w:r w:rsidRPr="00751A53">
        <w:rPr>
          <w:bCs/>
          <w:sz w:val="28"/>
          <w:szCs w:val="28"/>
          <w:lang w:eastAsia="en-US"/>
        </w:rPr>
        <w:t>ю расписки о приеме заявления и документов.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sz w:val="28"/>
          <w:szCs w:val="28"/>
          <w:lang w:eastAsia="en-US"/>
        </w:rPr>
      </w:pPr>
      <w:r w:rsidRPr="00751A53">
        <w:rPr>
          <w:bCs/>
          <w:sz w:val="28"/>
          <w:szCs w:val="28"/>
          <w:lang w:eastAsia="en-US"/>
        </w:rPr>
        <w:t xml:space="preserve">4.2.3. </w:t>
      </w:r>
      <w:r w:rsidRPr="00751A53">
        <w:rPr>
          <w:sz w:val="28"/>
          <w:szCs w:val="28"/>
          <w:lang w:eastAsia="en-US"/>
        </w:rPr>
        <w:t xml:space="preserve">Должностным лицом, ответственным за координацию выполнения административной процедуры, является работник </w:t>
      </w:r>
      <w:r w:rsidRPr="00751A53">
        <w:rPr>
          <w:rFonts w:eastAsia="Times-Roman"/>
          <w:sz w:val="28"/>
          <w:szCs w:val="28"/>
          <w:lang w:eastAsia="en-US"/>
        </w:rPr>
        <w:t>многофункционального центра</w:t>
      </w:r>
      <w:r w:rsidRPr="00751A53">
        <w:rPr>
          <w:sz w:val="28"/>
          <w:szCs w:val="28"/>
          <w:lang w:eastAsia="en-US"/>
        </w:rPr>
        <w:t>, осуществляющий прием документов.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bCs/>
          <w:sz w:val="28"/>
          <w:szCs w:val="28"/>
          <w:lang w:eastAsia="en-US"/>
        </w:rPr>
      </w:pPr>
      <w:r w:rsidRPr="00751A53">
        <w:rPr>
          <w:bCs/>
          <w:sz w:val="28"/>
          <w:szCs w:val="28"/>
          <w:lang w:eastAsia="en-US"/>
        </w:rPr>
        <w:t>4.2.4.</w:t>
      </w:r>
      <w:r w:rsidRPr="00751A53">
        <w:rPr>
          <w:bCs/>
          <w:sz w:val="28"/>
          <w:szCs w:val="28"/>
          <w:lang w:eastAsia="en-US"/>
        </w:rPr>
        <w:tab/>
        <w:t>Прием и регистрация принятых документов осуществляется в день их поступления в многофункциональный центр.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sz w:val="28"/>
          <w:szCs w:val="28"/>
          <w:lang w:eastAsia="en-US"/>
        </w:rPr>
      </w:pPr>
      <w:r w:rsidRPr="00751A53">
        <w:rPr>
          <w:bCs/>
          <w:sz w:val="28"/>
          <w:szCs w:val="28"/>
          <w:lang w:eastAsia="en-US"/>
        </w:rPr>
        <w:t xml:space="preserve">4.2.5. </w:t>
      </w:r>
      <w:r w:rsidRPr="00751A53">
        <w:rPr>
          <w:sz w:val="28"/>
          <w:szCs w:val="28"/>
          <w:lang w:eastAsia="en-US"/>
        </w:rPr>
        <w:t xml:space="preserve">Критериями принятия решения по данной административной процедуре является отсутствие оснований для отказа в приеме необходимых документов, предусмотренного подразделом 9 раздела </w:t>
      </w:r>
      <w:r w:rsidRPr="00751A53">
        <w:rPr>
          <w:sz w:val="28"/>
          <w:szCs w:val="28"/>
          <w:lang w:val="en-US" w:eastAsia="en-US"/>
        </w:rPr>
        <w:t>II</w:t>
      </w:r>
      <w:r w:rsidRPr="00751A53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bCs/>
          <w:sz w:val="28"/>
          <w:szCs w:val="28"/>
          <w:lang w:eastAsia="en-US"/>
        </w:rPr>
      </w:pPr>
      <w:r w:rsidRPr="00751A53">
        <w:rPr>
          <w:sz w:val="28"/>
          <w:szCs w:val="28"/>
          <w:lang w:eastAsia="en-US"/>
        </w:rPr>
        <w:t xml:space="preserve">4.2.6. </w:t>
      </w:r>
      <w:r w:rsidRPr="00751A53">
        <w:rPr>
          <w:bCs/>
          <w:sz w:val="28"/>
          <w:szCs w:val="28"/>
          <w:lang w:eastAsia="en-US"/>
        </w:rPr>
        <w:t xml:space="preserve">Результатом данной административной процедуры является принятие от </w:t>
      </w:r>
      <w:r>
        <w:rPr>
          <w:bCs/>
          <w:sz w:val="28"/>
          <w:szCs w:val="28"/>
          <w:lang w:eastAsia="en-US"/>
        </w:rPr>
        <w:t>Заявител</w:t>
      </w:r>
      <w:r w:rsidRPr="00751A53">
        <w:rPr>
          <w:bCs/>
          <w:sz w:val="28"/>
          <w:szCs w:val="28"/>
          <w:lang w:eastAsia="en-US"/>
        </w:rPr>
        <w:t xml:space="preserve">я документов и регистрация их в информационной системе </w:t>
      </w:r>
      <w:r w:rsidRPr="00751A53">
        <w:rPr>
          <w:rFonts w:eastAsia="Times-Roman"/>
          <w:sz w:val="28"/>
          <w:szCs w:val="28"/>
          <w:lang w:eastAsia="en-US"/>
        </w:rPr>
        <w:t>многофункционального центра</w:t>
      </w:r>
      <w:r w:rsidRPr="00751A53">
        <w:rPr>
          <w:bCs/>
          <w:sz w:val="28"/>
          <w:szCs w:val="28"/>
          <w:lang w:eastAsia="en-US"/>
        </w:rPr>
        <w:t xml:space="preserve"> либо отказ в приеме необходимых документов. </w:t>
      </w:r>
    </w:p>
    <w:p w:rsidR="004373B6" w:rsidRPr="00751A53" w:rsidRDefault="004373B6" w:rsidP="005F30A1">
      <w:pPr>
        <w:tabs>
          <w:tab w:val="left" w:pos="1560"/>
        </w:tabs>
        <w:ind w:firstLine="709"/>
        <w:jc w:val="both"/>
        <w:rPr>
          <w:bCs/>
          <w:sz w:val="28"/>
          <w:szCs w:val="28"/>
          <w:lang w:eastAsia="en-US"/>
        </w:rPr>
      </w:pPr>
      <w:r w:rsidRPr="00751A53">
        <w:rPr>
          <w:bCs/>
          <w:sz w:val="28"/>
          <w:szCs w:val="28"/>
          <w:lang w:eastAsia="en-US"/>
        </w:rPr>
        <w:t xml:space="preserve">4.2.7. Способом фиксации результата данной административной процедуры является регистрация необходимых для предоставления </w:t>
      </w:r>
      <w:r w:rsidR="00C011B4">
        <w:rPr>
          <w:rStyle w:val="FontStyle54"/>
          <w:sz w:val="28"/>
          <w:szCs w:val="28"/>
        </w:rPr>
        <w:t>муниципальной</w:t>
      </w:r>
      <w:r w:rsidRPr="00751A53">
        <w:rPr>
          <w:bCs/>
          <w:sz w:val="28"/>
          <w:szCs w:val="28"/>
          <w:lang w:eastAsia="en-US"/>
        </w:rPr>
        <w:t xml:space="preserve"> услуги документов в информационной системе </w:t>
      </w:r>
      <w:r w:rsidRPr="00751A53">
        <w:rPr>
          <w:rFonts w:eastAsia="Times-Roman"/>
          <w:sz w:val="28"/>
          <w:szCs w:val="28"/>
          <w:lang w:eastAsia="en-US"/>
        </w:rPr>
        <w:t>многофункционального центра</w:t>
      </w:r>
      <w:r w:rsidRPr="00751A53">
        <w:rPr>
          <w:bCs/>
          <w:sz w:val="28"/>
          <w:szCs w:val="28"/>
          <w:lang w:eastAsia="en-US"/>
        </w:rPr>
        <w:t xml:space="preserve"> и выдача расписки об их принятии </w:t>
      </w:r>
      <w:r>
        <w:rPr>
          <w:bCs/>
          <w:sz w:val="28"/>
          <w:szCs w:val="28"/>
          <w:lang w:eastAsia="en-US"/>
        </w:rPr>
        <w:t>Заявител</w:t>
      </w:r>
      <w:r w:rsidRPr="00751A53">
        <w:rPr>
          <w:bCs/>
          <w:sz w:val="28"/>
          <w:szCs w:val="28"/>
          <w:lang w:eastAsia="en-US"/>
        </w:rPr>
        <w:t>ю.</w:t>
      </w:r>
    </w:p>
    <w:p w:rsidR="004373B6" w:rsidRPr="00A10908" w:rsidRDefault="004373B6" w:rsidP="005F30A1">
      <w:pPr>
        <w:ind w:firstLine="709"/>
        <w:jc w:val="both"/>
        <w:rPr>
          <w:bCs/>
          <w:sz w:val="28"/>
          <w:szCs w:val="28"/>
          <w:lang w:eastAsia="en-US"/>
        </w:rPr>
      </w:pPr>
      <w:r w:rsidRPr="00A10908">
        <w:rPr>
          <w:bCs/>
          <w:sz w:val="28"/>
          <w:szCs w:val="28"/>
          <w:lang w:eastAsia="en-US"/>
        </w:rPr>
        <w:t xml:space="preserve">4.3. Выдача уведомления о принятом </w:t>
      </w:r>
      <w:proofErr w:type="gramStart"/>
      <w:r w:rsidRPr="00A10908">
        <w:rPr>
          <w:bCs/>
          <w:sz w:val="28"/>
          <w:szCs w:val="28"/>
          <w:lang w:eastAsia="en-US"/>
        </w:rPr>
        <w:t>решении</w:t>
      </w:r>
      <w:proofErr w:type="gramEnd"/>
      <w:r w:rsidRPr="00A10908">
        <w:rPr>
          <w:bCs/>
          <w:sz w:val="28"/>
          <w:szCs w:val="28"/>
          <w:lang w:eastAsia="en-US"/>
        </w:rPr>
        <w:t xml:space="preserve"> о предоставлении (отказе в предоставлении) услуги</w:t>
      </w:r>
    </w:p>
    <w:p w:rsidR="004373B6" w:rsidRPr="00584240" w:rsidRDefault="004373B6" w:rsidP="005F30A1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4.3.1. </w:t>
      </w:r>
      <w:r w:rsidRPr="00584240">
        <w:rPr>
          <w:bCs/>
          <w:sz w:val="28"/>
          <w:szCs w:val="28"/>
          <w:lang w:eastAsia="en-US"/>
        </w:rPr>
        <w:t>Основанием для начала административной процедуры «</w:t>
      </w:r>
      <w:r w:rsidRPr="00301859">
        <w:rPr>
          <w:bCs/>
          <w:sz w:val="28"/>
          <w:szCs w:val="28"/>
          <w:lang w:eastAsia="en-US"/>
        </w:rPr>
        <w:t xml:space="preserve">Выдача уведомления о принятом </w:t>
      </w:r>
      <w:proofErr w:type="gramStart"/>
      <w:r w:rsidRPr="00301859">
        <w:rPr>
          <w:bCs/>
          <w:sz w:val="28"/>
          <w:szCs w:val="28"/>
          <w:lang w:eastAsia="en-US"/>
        </w:rPr>
        <w:t>решении</w:t>
      </w:r>
      <w:proofErr w:type="gramEnd"/>
      <w:r w:rsidRPr="00301859">
        <w:rPr>
          <w:bCs/>
          <w:sz w:val="28"/>
          <w:szCs w:val="28"/>
          <w:lang w:eastAsia="en-US"/>
        </w:rPr>
        <w:t xml:space="preserve"> о предоставлении (отказе в предоставлении) услуги</w:t>
      </w:r>
      <w:r w:rsidRPr="00584240">
        <w:rPr>
          <w:bCs/>
          <w:sz w:val="28"/>
          <w:szCs w:val="28"/>
          <w:lang w:eastAsia="en-US"/>
        </w:rPr>
        <w:t xml:space="preserve">» является получение в МФЦ результата предоставления </w:t>
      </w:r>
      <w:r w:rsidR="00C011B4">
        <w:rPr>
          <w:rStyle w:val="FontStyle54"/>
          <w:sz w:val="28"/>
          <w:szCs w:val="28"/>
        </w:rPr>
        <w:t>муниципальной</w:t>
      </w:r>
      <w:r w:rsidR="00C011B4" w:rsidRPr="00584240">
        <w:rPr>
          <w:bCs/>
          <w:sz w:val="28"/>
          <w:szCs w:val="28"/>
          <w:lang w:eastAsia="en-US"/>
        </w:rPr>
        <w:t xml:space="preserve"> </w:t>
      </w:r>
      <w:r w:rsidRPr="00584240">
        <w:rPr>
          <w:bCs/>
          <w:sz w:val="28"/>
          <w:szCs w:val="28"/>
          <w:lang w:eastAsia="en-US"/>
        </w:rPr>
        <w:t>услуги, в случае если в заявлении был указан способ получения результата «через МФЦ».</w:t>
      </w:r>
    </w:p>
    <w:p w:rsidR="004373B6" w:rsidRPr="00584240" w:rsidRDefault="004373B6" w:rsidP="005F30A1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4.3.2. </w:t>
      </w:r>
      <w:r w:rsidRPr="00584240">
        <w:rPr>
          <w:bCs/>
          <w:sz w:val="28"/>
          <w:szCs w:val="28"/>
          <w:lang w:eastAsia="en-US"/>
        </w:rPr>
        <w:t>Работник МФЦ в день получения результата информирует заявителя о готовности его к выдаче.</w:t>
      </w:r>
    </w:p>
    <w:p w:rsidR="004373B6" w:rsidRPr="00584240" w:rsidRDefault="004373B6" w:rsidP="005F30A1">
      <w:pPr>
        <w:ind w:firstLine="709"/>
        <w:jc w:val="both"/>
        <w:rPr>
          <w:bCs/>
          <w:sz w:val="28"/>
          <w:szCs w:val="28"/>
          <w:lang w:eastAsia="en-US"/>
        </w:rPr>
      </w:pPr>
      <w:r w:rsidRPr="00584240">
        <w:rPr>
          <w:bCs/>
          <w:sz w:val="28"/>
          <w:szCs w:val="28"/>
          <w:lang w:eastAsia="en-US"/>
        </w:rPr>
        <w:t xml:space="preserve">При выдаче документов, являющихся результатом предоставления </w:t>
      </w:r>
      <w:r w:rsidR="00AB01AC">
        <w:rPr>
          <w:rStyle w:val="FontStyle54"/>
          <w:sz w:val="28"/>
          <w:szCs w:val="28"/>
        </w:rPr>
        <w:t>муниципальной</w:t>
      </w:r>
      <w:r w:rsidRPr="00584240">
        <w:rPr>
          <w:bCs/>
          <w:sz w:val="28"/>
          <w:szCs w:val="28"/>
          <w:lang w:eastAsia="en-US"/>
        </w:rPr>
        <w:t xml:space="preserve"> услуги специалист МФЦ: </w:t>
      </w:r>
    </w:p>
    <w:p w:rsidR="004373B6" w:rsidRPr="00584240" w:rsidRDefault="004373B6" w:rsidP="005F30A1">
      <w:pPr>
        <w:ind w:firstLine="709"/>
        <w:jc w:val="both"/>
        <w:rPr>
          <w:bCs/>
          <w:sz w:val="28"/>
          <w:szCs w:val="28"/>
          <w:lang w:eastAsia="en-US"/>
        </w:rPr>
      </w:pPr>
      <w:r w:rsidRPr="00584240">
        <w:rPr>
          <w:bCs/>
          <w:sz w:val="28"/>
          <w:szCs w:val="28"/>
          <w:lang w:eastAsia="en-US"/>
        </w:rPr>
        <w:t>устанавливает личность заявителя (личность и полномочия представителя);</w:t>
      </w:r>
    </w:p>
    <w:p w:rsidR="004373B6" w:rsidRPr="00584240" w:rsidRDefault="004373B6" w:rsidP="005F30A1">
      <w:pPr>
        <w:ind w:firstLine="709"/>
        <w:jc w:val="both"/>
        <w:rPr>
          <w:bCs/>
          <w:sz w:val="28"/>
          <w:szCs w:val="28"/>
          <w:lang w:eastAsia="en-US"/>
        </w:rPr>
      </w:pPr>
      <w:r w:rsidRPr="00584240">
        <w:rPr>
          <w:bCs/>
          <w:sz w:val="28"/>
          <w:szCs w:val="28"/>
          <w:lang w:eastAsia="en-US"/>
        </w:rPr>
        <w:t xml:space="preserve">выдает заявителю результат - уведомление о назначении выплаты или уведомление об отказе в предоставлении </w:t>
      </w:r>
      <w:r w:rsidR="00C011B4">
        <w:rPr>
          <w:rStyle w:val="FontStyle54"/>
          <w:sz w:val="28"/>
          <w:szCs w:val="28"/>
        </w:rPr>
        <w:t>муниципальной</w:t>
      </w:r>
      <w:r w:rsidRPr="00584240">
        <w:rPr>
          <w:bCs/>
          <w:sz w:val="28"/>
          <w:szCs w:val="28"/>
          <w:lang w:eastAsia="en-US"/>
        </w:rPr>
        <w:t xml:space="preserve"> услуги;</w:t>
      </w:r>
    </w:p>
    <w:p w:rsidR="004373B6" w:rsidRPr="00584240" w:rsidRDefault="004373B6" w:rsidP="005F30A1">
      <w:pPr>
        <w:ind w:firstLine="709"/>
        <w:jc w:val="both"/>
        <w:rPr>
          <w:bCs/>
          <w:sz w:val="28"/>
          <w:szCs w:val="28"/>
          <w:lang w:eastAsia="en-US"/>
        </w:rPr>
      </w:pPr>
      <w:r w:rsidRPr="00584240">
        <w:rPr>
          <w:bCs/>
          <w:sz w:val="28"/>
          <w:szCs w:val="28"/>
          <w:lang w:eastAsia="en-US"/>
        </w:rPr>
        <w:t>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личность;</w:t>
      </w:r>
    </w:p>
    <w:p w:rsidR="004373B6" w:rsidRPr="00584240" w:rsidRDefault="004373B6" w:rsidP="005F30A1">
      <w:pPr>
        <w:ind w:firstLine="709"/>
        <w:jc w:val="both"/>
        <w:rPr>
          <w:bCs/>
          <w:sz w:val="28"/>
          <w:szCs w:val="28"/>
          <w:lang w:eastAsia="en-US"/>
        </w:rPr>
      </w:pPr>
      <w:r w:rsidRPr="00584240">
        <w:rPr>
          <w:bCs/>
          <w:sz w:val="28"/>
          <w:szCs w:val="28"/>
          <w:lang w:eastAsia="en-US"/>
        </w:rPr>
        <w:t>вводит информацию в базу о фактической дате выдачи результата заявителю (представителю заявителя).</w:t>
      </w:r>
    </w:p>
    <w:p w:rsidR="004373B6" w:rsidRPr="00584240" w:rsidRDefault="004373B6" w:rsidP="005F30A1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4.3.3. </w:t>
      </w:r>
      <w:r w:rsidRPr="00584240">
        <w:rPr>
          <w:bCs/>
          <w:sz w:val="28"/>
          <w:szCs w:val="28"/>
          <w:lang w:eastAsia="en-US"/>
        </w:rPr>
        <w:t xml:space="preserve">Работник МФЦ информирует заявителя о готовности к выдаче в течение 1 рабочего дня со дня получения уведомления в форме электронного документа о предоставлении либо об отказе в предоставлении </w:t>
      </w:r>
      <w:r w:rsidR="00C011B4">
        <w:rPr>
          <w:rStyle w:val="FontStyle54"/>
          <w:sz w:val="28"/>
          <w:szCs w:val="28"/>
        </w:rPr>
        <w:t>муниципальной</w:t>
      </w:r>
      <w:r w:rsidRPr="00584240">
        <w:rPr>
          <w:bCs/>
          <w:sz w:val="28"/>
          <w:szCs w:val="28"/>
          <w:lang w:eastAsia="en-US"/>
        </w:rPr>
        <w:t xml:space="preserve"> услуги.</w:t>
      </w:r>
    </w:p>
    <w:p w:rsidR="004373B6" w:rsidRPr="00584240" w:rsidRDefault="004373B6" w:rsidP="005F30A1">
      <w:pPr>
        <w:ind w:firstLine="709"/>
        <w:jc w:val="both"/>
        <w:rPr>
          <w:bCs/>
          <w:sz w:val="28"/>
          <w:szCs w:val="28"/>
          <w:lang w:eastAsia="en-US"/>
        </w:rPr>
      </w:pPr>
      <w:r w:rsidRPr="00584240">
        <w:rPr>
          <w:bCs/>
          <w:sz w:val="28"/>
          <w:szCs w:val="28"/>
          <w:lang w:eastAsia="en-US"/>
        </w:rPr>
        <w:t>4.3.</w:t>
      </w:r>
      <w:r>
        <w:rPr>
          <w:bCs/>
          <w:sz w:val="28"/>
          <w:szCs w:val="28"/>
          <w:lang w:eastAsia="en-US"/>
        </w:rPr>
        <w:t>4</w:t>
      </w:r>
      <w:r w:rsidRPr="00584240">
        <w:rPr>
          <w:bCs/>
          <w:sz w:val="28"/>
          <w:szCs w:val="28"/>
          <w:lang w:eastAsia="en-US"/>
        </w:rPr>
        <w:t xml:space="preserve">. Должностным лицом, ответственным за координацию выполнения данной административной процедуры, является работник МФЦ, осуществляющий выдачу результата </w:t>
      </w:r>
      <w:r w:rsidR="00C011B4">
        <w:rPr>
          <w:rStyle w:val="FontStyle54"/>
          <w:sz w:val="28"/>
          <w:szCs w:val="28"/>
        </w:rPr>
        <w:t>муниципальной</w:t>
      </w:r>
      <w:r w:rsidR="00C011B4" w:rsidRPr="00584240">
        <w:rPr>
          <w:bCs/>
          <w:sz w:val="28"/>
          <w:szCs w:val="28"/>
          <w:lang w:eastAsia="en-US"/>
        </w:rPr>
        <w:t xml:space="preserve"> </w:t>
      </w:r>
      <w:r w:rsidRPr="00584240">
        <w:rPr>
          <w:bCs/>
          <w:sz w:val="28"/>
          <w:szCs w:val="28"/>
          <w:lang w:eastAsia="en-US"/>
        </w:rPr>
        <w:t>услуги.</w:t>
      </w:r>
    </w:p>
    <w:p w:rsidR="004373B6" w:rsidRPr="00584240" w:rsidRDefault="004373B6" w:rsidP="005F30A1">
      <w:pPr>
        <w:ind w:firstLine="709"/>
        <w:jc w:val="both"/>
        <w:rPr>
          <w:bCs/>
          <w:sz w:val="28"/>
          <w:szCs w:val="28"/>
          <w:lang w:eastAsia="en-US"/>
        </w:rPr>
      </w:pPr>
      <w:r w:rsidRPr="000925AB">
        <w:rPr>
          <w:bCs/>
          <w:sz w:val="28"/>
          <w:szCs w:val="28"/>
          <w:lang w:eastAsia="en-US"/>
        </w:rPr>
        <w:t>4.3.5. Критериями принятия решения по данной административной процедуре является выбор заявителем в качестве способа предоставлением услуги МФЦ.</w:t>
      </w:r>
    </w:p>
    <w:p w:rsidR="004373B6" w:rsidRPr="00584240" w:rsidRDefault="004373B6" w:rsidP="005F30A1">
      <w:pPr>
        <w:ind w:firstLine="709"/>
        <w:jc w:val="both"/>
        <w:rPr>
          <w:bCs/>
          <w:sz w:val="28"/>
          <w:szCs w:val="28"/>
          <w:lang w:eastAsia="en-US"/>
        </w:rPr>
      </w:pPr>
      <w:r w:rsidRPr="00584240">
        <w:rPr>
          <w:bCs/>
          <w:sz w:val="28"/>
          <w:szCs w:val="28"/>
          <w:lang w:eastAsia="en-US"/>
        </w:rPr>
        <w:t>4.3.</w:t>
      </w:r>
      <w:r>
        <w:rPr>
          <w:bCs/>
          <w:sz w:val="28"/>
          <w:szCs w:val="28"/>
          <w:lang w:eastAsia="en-US"/>
        </w:rPr>
        <w:t>6</w:t>
      </w:r>
      <w:r w:rsidRPr="00584240">
        <w:rPr>
          <w:bCs/>
          <w:sz w:val="28"/>
          <w:szCs w:val="28"/>
          <w:lang w:eastAsia="en-US"/>
        </w:rPr>
        <w:t xml:space="preserve">. Результатом данной административной процедуры является выдача заявителю результата предоставления </w:t>
      </w:r>
      <w:r w:rsidR="00C011B4">
        <w:rPr>
          <w:rStyle w:val="FontStyle54"/>
          <w:sz w:val="28"/>
          <w:szCs w:val="28"/>
        </w:rPr>
        <w:t>муниципальной</w:t>
      </w:r>
      <w:r w:rsidR="00C011B4" w:rsidRPr="00584240">
        <w:rPr>
          <w:bCs/>
          <w:sz w:val="28"/>
          <w:szCs w:val="28"/>
          <w:lang w:eastAsia="en-US"/>
        </w:rPr>
        <w:t xml:space="preserve"> </w:t>
      </w:r>
      <w:r w:rsidRPr="00584240">
        <w:rPr>
          <w:bCs/>
          <w:sz w:val="28"/>
          <w:szCs w:val="28"/>
          <w:lang w:eastAsia="en-US"/>
        </w:rPr>
        <w:t>услуги.</w:t>
      </w:r>
    </w:p>
    <w:p w:rsidR="004373B6" w:rsidRPr="000C0276" w:rsidRDefault="004373B6" w:rsidP="005F30A1">
      <w:pPr>
        <w:ind w:firstLine="709"/>
        <w:jc w:val="both"/>
        <w:rPr>
          <w:bCs/>
          <w:sz w:val="28"/>
          <w:szCs w:val="28"/>
          <w:lang w:eastAsia="en-US"/>
        </w:rPr>
      </w:pPr>
      <w:r w:rsidRPr="00584240">
        <w:rPr>
          <w:bCs/>
          <w:sz w:val="28"/>
          <w:szCs w:val="28"/>
          <w:lang w:eastAsia="en-US"/>
        </w:rPr>
        <w:t>4.3.</w:t>
      </w:r>
      <w:r>
        <w:rPr>
          <w:bCs/>
          <w:sz w:val="28"/>
          <w:szCs w:val="28"/>
          <w:lang w:eastAsia="en-US"/>
        </w:rPr>
        <w:t>7</w:t>
      </w:r>
      <w:r w:rsidRPr="00584240">
        <w:rPr>
          <w:bCs/>
          <w:sz w:val="28"/>
          <w:szCs w:val="28"/>
          <w:lang w:eastAsia="en-US"/>
        </w:rPr>
        <w:t xml:space="preserve">. Способом фиксации результата данной административной процедуры является внесение работником МФЦ сведений о выдаче заявителю результата предоставления </w:t>
      </w:r>
      <w:r w:rsidR="00C011B4">
        <w:rPr>
          <w:rStyle w:val="FontStyle54"/>
          <w:sz w:val="28"/>
          <w:szCs w:val="28"/>
        </w:rPr>
        <w:t>муниципальной</w:t>
      </w:r>
      <w:r w:rsidRPr="00584240">
        <w:rPr>
          <w:bCs/>
          <w:sz w:val="28"/>
          <w:szCs w:val="28"/>
          <w:lang w:eastAsia="en-US"/>
        </w:rPr>
        <w:t xml:space="preserve"> услуги в информационную систему МФЦ.</w:t>
      </w:r>
    </w:p>
    <w:p w:rsidR="004373B6" w:rsidRPr="00A10908" w:rsidRDefault="004373B6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 xml:space="preserve">5. Порядок исправления допущенных опечаток и ошибок в выданных в результате предоставления </w:t>
      </w:r>
      <w:r w:rsidR="00C011B4">
        <w:rPr>
          <w:rStyle w:val="FontStyle54"/>
          <w:sz w:val="28"/>
          <w:szCs w:val="28"/>
        </w:rPr>
        <w:t>муниципальной</w:t>
      </w:r>
      <w:r w:rsidR="00C011B4">
        <w:rPr>
          <w:rStyle w:val="FontStyle55"/>
          <w:b w:val="0"/>
          <w:sz w:val="28"/>
          <w:szCs w:val="28"/>
        </w:rPr>
        <w:t xml:space="preserve"> </w:t>
      </w:r>
      <w:r w:rsidRPr="00A10908">
        <w:rPr>
          <w:rStyle w:val="FontStyle55"/>
          <w:b w:val="0"/>
          <w:sz w:val="28"/>
          <w:szCs w:val="28"/>
        </w:rPr>
        <w:t>услуги документах</w:t>
      </w:r>
    </w:p>
    <w:p w:rsidR="004373B6" w:rsidRPr="004F319F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5.1. </w:t>
      </w:r>
      <w:proofErr w:type="gramStart"/>
      <w:r w:rsidRPr="004F319F">
        <w:rPr>
          <w:rStyle w:val="FontStyle54"/>
          <w:sz w:val="28"/>
          <w:szCs w:val="28"/>
        </w:rPr>
        <w:t xml:space="preserve">В случае если в выданных в результате предоставления </w:t>
      </w:r>
      <w:r w:rsidR="00C011B4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документах допущены опечатки и (или) ошибки, то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ь вправе обратиться в уполномоченный орган, орган местного самоуправления посредством почтовой связи, Единого портала, портала услуг, через многофункциональный центр или непосредственно при личном обращении с письмом о необходимости исправления допущенных опечаток и (или) ошибок с изложением их сути и приложением копии документа, содержащего</w:t>
      </w:r>
      <w:proofErr w:type="gramEnd"/>
      <w:r w:rsidRPr="004F319F">
        <w:rPr>
          <w:rStyle w:val="FontStyle54"/>
          <w:sz w:val="28"/>
          <w:szCs w:val="28"/>
        </w:rPr>
        <w:t xml:space="preserve"> опечатки и (или) ошибки.</w:t>
      </w:r>
    </w:p>
    <w:p w:rsidR="004373B6" w:rsidRPr="004F319F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5.2.</w:t>
      </w:r>
      <w:r w:rsidR="00C011B4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Регистрация письма о необходимости исправления допущенных опечаток и (или) ошибок осуществляется в сроки, предусмотренные подразделом 15 Раздела 2 настоящего Регламента.</w:t>
      </w:r>
    </w:p>
    <w:p w:rsidR="004373B6" w:rsidRPr="004F319F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5.3.</w:t>
      </w:r>
      <w:r w:rsidR="00C011B4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В течение 3 календарных дней с момента регистрации письма о необходимости исправления допущенных опечаток и (или) ошибок подготавливает</w:t>
      </w:r>
      <w:r>
        <w:rPr>
          <w:rStyle w:val="FontStyle54"/>
          <w:sz w:val="28"/>
          <w:szCs w:val="28"/>
        </w:rPr>
        <w:t>ся</w:t>
      </w:r>
      <w:r w:rsidRPr="004F319F">
        <w:rPr>
          <w:rStyle w:val="FontStyle54"/>
          <w:sz w:val="28"/>
          <w:szCs w:val="28"/>
        </w:rPr>
        <w:t xml:space="preserve"> и направляет</w:t>
      </w:r>
      <w:r>
        <w:rPr>
          <w:rStyle w:val="FontStyle54"/>
          <w:sz w:val="28"/>
          <w:szCs w:val="28"/>
        </w:rPr>
        <w:t>ся</w:t>
      </w:r>
      <w:r w:rsidR="00C011B4">
        <w:rPr>
          <w:rStyle w:val="FontStyle54"/>
          <w:sz w:val="28"/>
          <w:szCs w:val="28"/>
        </w:rPr>
        <w:t xml:space="preserve">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ю новые документы, в которые внесены соответствующие исправления.</w:t>
      </w:r>
    </w:p>
    <w:p w:rsidR="004373B6" w:rsidRPr="004F319F" w:rsidRDefault="004373B6" w:rsidP="005F30A1">
      <w:pPr>
        <w:pStyle w:val="Style33"/>
        <w:widowControl/>
        <w:tabs>
          <w:tab w:val="left" w:pos="1133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5.4.</w:t>
      </w:r>
      <w:r w:rsidR="001C2F37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 xml:space="preserve">Документ, выдаваемый в результате предоставления </w:t>
      </w:r>
      <w:r w:rsidR="00C011B4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услуги, в который внесены исправления, вручается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ю лично или направляется заказным почтовым отправлением с уведомлением о вручении.</w:t>
      </w:r>
    </w:p>
    <w:p w:rsidR="004373B6" w:rsidRPr="004F319F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 w:rsidRPr="004F319F">
        <w:rPr>
          <w:rStyle w:val="FontStyle54"/>
          <w:sz w:val="28"/>
          <w:szCs w:val="28"/>
        </w:rPr>
        <w:t xml:space="preserve">В случае подачи письма об исправлении допущенных опечаток и (или) ошибок в форме электронного документа посредством Единого портала, портала услуг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ь уведомляется о приеме и регистрации письма об исправлении допущенных опечаток и (или) ошибок и об устранении допущенных опечаток и (или) ошибок посредством Единого портала, портала услуг в соответствии с пунктом 15.4 настоящего Регламента.</w:t>
      </w:r>
      <w:proofErr w:type="gramEnd"/>
    </w:p>
    <w:p w:rsidR="004373B6" w:rsidRPr="004F319F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в многофункциональный центр для выдачи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ю.</w:t>
      </w:r>
    </w:p>
    <w:p w:rsidR="004373B6" w:rsidRPr="004F319F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</w:p>
    <w:p w:rsidR="004373B6" w:rsidRPr="001C2F37" w:rsidRDefault="004373B6" w:rsidP="005F30A1">
      <w:pPr>
        <w:pStyle w:val="Style30"/>
        <w:widowControl/>
        <w:spacing w:line="240" w:lineRule="auto"/>
        <w:ind w:firstLine="709"/>
        <w:rPr>
          <w:rStyle w:val="FontStyle55"/>
          <w:sz w:val="28"/>
          <w:szCs w:val="28"/>
        </w:rPr>
      </w:pPr>
      <w:r w:rsidRPr="001C2F37">
        <w:rPr>
          <w:rStyle w:val="FontStyle55"/>
          <w:sz w:val="28"/>
          <w:szCs w:val="28"/>
        </w:rPr>
        <w:t xml:space="preserve">IV. Формы </w:t>
      </w:r>
      <w:proofErr w:type="gramStart"/>
      <w:r w:rsidRPr="001C2F37">
        <w:rPr>
          <w:rStyle w:val="FontStyle55"/>
          <w:sz w:val="28"/>
          <w:szCs w:val="28"/>
        </w:rPr>
        <w:t>контроля за</w:t>
      </w:r>
      <w:proofErr w:type="gramEnd"/>
      <w:r w:rsidRPr="001C2F37">
        <w:rPr>
          <w:rStyle w:val="FontStyle55"/>
          <w:sz w:val="28"/>
          <w:szCs w:val="28"/>
        </w:rPr>
        <w:t xml:space="preserve"> исполнением настоящего Регламента</w:t>
      </w:r>
    </w:p>
    <w:p w:rsidR="004373B6" w:rsidRPr="00A10908" w:rsidRDefault="004373B6" w:rsidP="005F30A1">
      <w:pPr>
        <w:pStyle w:val="Style30"/>
        <w:widowControl/>
        <w:spacing w:line="240" w:lineRule="auto"/>
        <w:ind w:firstLine="709"/>
        <w:rPr>
          <w:rStyle w:val="FontStyle55"/>
          <w:b w:val="0"/>
          <w:sz w:val="28"/>
          <w:szCs w:val="28"/>
        </w:rPr>
      </w:pPr>
    </w:p>
    <w:p w:rsidR="004373B6" w:rsidRPr="00A10908" w:rsidRDefault="004373B6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 xml:space="preserve">1. Порядок осуществления текущего </w:t>
      </w:r>
      <w:proofErr w:type="gramStart"/>
      <w:r w:rsidRPr="00A10908">
        <w:rPr>
          <w:rStyle w:val="FontStyle55"/>
          <w:b w:val="0"/>
          <w:sz w:val="28"/>
          <w:szCs w:val="28"/>
        </w:rPr>
        <w:t>контроля за</w:t>
      </w:r>
      <w:proofErr w:type="gramEnd"/>
      <w:r w:rsidRPr="00A10908">
        <w:rPr>
          <w:rStyle w:val="FontStyle55"/>
          <w:b w:val="0"/>
          <w:sz w:val="28"/>
          <w:szCs w:val="28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Федерации, нормативных правовых актов Ростовской области, муниципальных правовых актов, устанавливающих требования к предоставлению </w:t>
      </w:r>
      <w:r w:rsidR="001C2F37">
        <w:rPr>
          <w:rStyle w:val="FontStyle54"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услуги, а также принятием ими решений</w:t>
      </w:r>
    </w:p>
    <w:p w:rsidR="004373B6" w:rsidRPr="003B7F50" w:rsidRDefault="004373B6" w:rsidP="005F30A1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 w:rsidRPr="003B7F50">
        <w:rPr>
          <w:rStyle w:val="FontStyle54"/>
          <w:sz w:val="28"/>
          <w:szCs w:val="28"/>
        </w:rPr>
        <w:t>Текущий контроль за соблюдением и исполнением должностными лицами уполномоченного органа, органа местного самоуправления или многофункционального центра (далее - должностные лица) положений настоящего Регламента, иных нормативных правовых актов Российской Федерации, нормативных правовых актов Ростовской области,</w:t>
      </w:r>
      <w:r w:rsidR="001C2F37">
        <w:rPr>
          <w:rStyle w:val="FontStyle54"/>
          <w:sz w:val="28"/>
          <w:szCs w:val="28"/>
        </w:rPr>
        <w:t xml:space="preserve"> </w:t>
      </w:r>
      <w:r w:rsidR="001C2F37" w:rsidRPr="003B7F50">
        <w:rPr>
          <w:rStyle w:val="FontStyle54"/>
          <w:sz w:val="28"/>
          <w:szCs w:val="28"/>
        </w:rPr>
        <w:t>нормативных правовых</w:t>
      </w:r>
      <w:r w:rsidR="001C2F37">
        <w:rPr>
          <w:rStyle w:val="FontStyle54"/>
          <w:sz w:val="28"/>
          <w:szCs w:val="28"/>
        </w:rPr>
        <w:t xml:space="preserve"> актов Администрации </w:t>
      </w:r>
      <w:proofErr w:type="spellStart"/>
      <w:r w:rsidR="001C2F37">
        <w:rPr>
          <w:rStyle w:val="FontStyle54"/>
          <w:sz w:val="28"/>
          <w:szCs w:val="28"/>
        </w:rPr>
        <w:t>Белокалитвинского</w:t>
      </w:r>
      <w:proofErr w:type="spellEnd"/>
      <w:r w:rsidR="001C2F37">
        <w:rPr>
          <w:rStyle w:val="FontStyle54"/>
          <w:sz w:val="28"/>
          <w:szCs w:val="28"/>
        </w:rPr>
        <w:t xml:space="preserve"> района</w:t>
      </w:r>
      <w:r w:rsidR="000F196B">
        <w:rPr>
          <w:rStyle w:val="FontStyle54"/>
          <w:sz w:val="28"/>
          <w:szCs w:val="28"/>
        </w:rPr>
        <w:t xml:space="preserve"> и Администрации Шолоховского городского поселения</w:t>
      </w:r>
      <w:r w:rsidR="001C2F37">
        <w:rPr>
          <w:rStyle w:val="FontStyle54"/>
          <w:sz w:val="28"/>
          <w:szCs w:val="28"/>
        </w:rPr>
        <w:t xml:space="preserve">, </w:t>
      </w:r>
      <w:r w:rsidRPr="003B7F50">
        <w:rPr>
          <w:rStyle w:val="FontStyle54"/>
          <w:sz w:val="28"/>
          <w:szCs w:val="28"/>
        </w:rPr>
        <w:t xml:space="preserve">устанавливающих требования к предоставлению </w:t>
      </w:r>
      <w:r w:rsidR="001C2F37">
        <w:rPr>
          <w:rStyle w:val="FontStyle54"/>
          <w:sz w:val="28"/>
          <w:szCs w:val="28"/>
        </w:rPr>
        <w:t>муниципальной</w:t>
      </w:r>
      <w:r w:rsidRPr="003B7F50">
        <w:rPr>
          <w:rStyle w:val="FontStyle54"/>
          <w:sz w:val="28"/>
          <w:szCs w:val="28"/>
        </w:rPr>
        <w:t xml:space="preserve"> услуги, осуществляется руководством уполномоченного органа, органа местного самоуправления или многофункционального центра.</w:t>
      </w:r>
      <w:proofErr w:type="gramEnd"/>
    </w:p>
    <w:p w:rsidR="004373B6" w:rsidRPr="004F319F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Текущий </w:t>
      </w:r>
      <w:proofErr w:type="gramStart"/>
      <w:r w:rsidRPr="004F319F">
        <w:rPr>
          <w:rStyle w:val="FontStyle54"/>
          <w:sz w:val="28"/>
          <w:szCs w:val="28"/>
        </w:rPr>
        <w:t>контроль за</w:t>
      </w:r>
      <w:proofErr w:type="gramEnd"/>
      <w:r w:rsidRPr="004F319F">
        <w:rPr>
          <w:rStyle w:val="FontStyle54"/>
          <w:sz w:val="28"/>
          <w:szCs w:val="28"/>
        </w:rPr>
        <w:t xml:space="preserve"> предоставлением должностными лицами </w:t>
      </w:r>
      <w:r w:rsidR="001C2F37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осуществляется на постоянной основе.</w:t>
      </w:r>
    </w:p>
    <w:p w:rsidR="004373B6" w:rsidRPr="00A10908" w:rsidRDefault="004373B6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 xml:space="preserve">2. Порядок и периодичность осуществления плановых и внеплановых проверок полноты и качества предоставления </w:t>
      </w:r>
      <w:r w:rsidR="001C2F37">
        <w:rPr>
          <w:rStyle w:val="FontStyle54"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услуги, в том числе порядок и формы </w:t>
      </w:r>
      <w:proofErr w:type="gramStart"/>
      <w:r w:rsidRPr="00A10908">
        <w:rPr>
          <w:rStyle w:val="FontStyle55"/>
          <w:b w:val="0"/>
          <w:sz w:val="28"/>
          <w:szCs w:val="28"/>
        </w:rPr>
        <w:t>контроля за</w:t>
      </w:r>
      <w:proofErr w:type="gramEnd"/>
      <w:r w:rsidRPr="00A10908">
        <w:rPr>
          <w:rStyle w:val="FontStyle55"/>
          <w:b w:val="0"/>
          <w:sz w:val="28"/>
          <w:szCs w:val="28"/>
        </w:rPr>
        <w:t xml:space="preserve"> полнотой и качеством предоставления </w:t>
      </w:r>
      <w:r w:rsidR="001C2F37">
        <w:rPr>
          <w:rStyle w:val="FontStyle54"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услуги</w:t>
      </w:r>
    </w:p>
    <w:p w:rsidR="004373B6" w:rsidRPr="003B7F50" w:rsidRDefault="004373B6" w:rsidP="005F30A1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 w:rsidRPr="003B7F50">
        <w:rPr>
          <w:rStyle w:val="FontStyle54"/>
          <w:sz w:val="28"/>
          <w:szCs w:val="28"/>
        </w:rPr>
        <w:t xml:space="preserve">В целях осуществления контроля за соблюдением и исполнением должностными лицами положений настоящего Регламента, иных нормативных правовых актов Российской Федерации, </w:t>
      </w:r>
      <w:r w:rsidR="001C2F37" w:rsidRPr="003B7F50">
        <w:rPr>
          <w:rStyle w:val="FontStyle54"/>
          <w:sz w:val="28"/>
          <w:szCs w:val="28"/>
        </w:rPr>
        <w:t>нормативных правовых</w:t>
      </w:r>
      <w:r w:rsidR="001C2F37">
        <w:rPr>
          <w:rStyle w:val="FontStyle54"/>
          <w:sz w:val="28"/>
          <w:szCs w:val="28"/>
        </w:rPr>
        <w:t xml:space="preserve"> актов Администрации </w:t>
      </w:r>
      <w:proofErr w:type="spellStart"/>
      <w:r w:rsidR="001C2F37">
        <w:rPr>
          <w:rStyle w:val="FontStyle54"/>
          <w:sz w:val="28"/>
          <w:szCs w:val="28"/>
        </w:rPr>
        <w:t>Белокалитвинского</w:t>
      </w:r>
      <w:proofErr w:type="spellEnd"/>
      <w:r w:rsidR="001C2F37">
        <w:rPr>
          <w:rStyle w:val="FontStyle54"/>
          <w:sz w:val="28"/>
          <w:szCs w:val="28"/>
        </w:rPr>
        <w:t xml:space="preserve"> района</w:t>
      </w:r>
      <w:r w:rsidR="000F196B">
        <w:rPr>
          <w:rStyle w:val="FontStyle54"/>
          <w:sz w:val="28"/>
          <w:szCs w:val="28"/>
        </w:rPr>
        <w:t xml:space="preserve"> и Администрации Шолоховского городского поселения</w:t>
      </w:r>
      <w:r w:rsidRPr="003B7F50">
        <w:rPr>
          <w:rStyle w:val="FontStyle54"/>
          <w:sz w:val="28"/>
          <w:szCs w:val="28"/>
        </w:rPr>
        <w:t>, устанавливающих требования к предоставлению</w:t>
      </w:r>
      <w:r w:rsidR="001C2F37">
        <w:rPr>
          <w:rStyle w:val="FontStyle54"/>
          <w:sz w:val="28"/>
          <w:szCs w:val="28"/>
        </w:rPr>
        <w:t xml:space="preserve"> </w:t>
      </w:r>
      <w:r w:rsidR="00AB01AC">
        <w:rPr>
          <w:rStyle w:val="FontStyle54"/>
          <w:sz w:val="28"/>
          <w:szCs w:val="28"/>
        </w:rPr>
        <w:t>муниципальной</w:t>
      </w:r>
      <w:r w:rsidRPr="003B7F50">
        <w:rPr>
          <w:rStyle w:val="FontStyle54"/>
          <w:sz w:val="28"/>
          <w:szCs w:val="28"/>
        </w:rPr>
        <w:t xml:space="preserve"> услуги, руководитель органа местного самоуправления или многофункционального центра может проводить проверки полноты и качества предоставления </w:t>
      </w:r>
      <w:r w:rsidR="001C2F37">
        <w:rPr>
          <w:rStyle w:val="FontStyle54"/>
          <w:sz w:val="28"/>
          <w:szCs w:val="28"/>
        </w:rPr>
        <w:t>муниципальной</w:t>
      </w:r>
      <w:r w:rsidR="001C2F37" w:rsidRPr="003B7F50">
        <w:rPr>
          <w:rStyle w:val="FontStyle54"/>
          <w:sz w:val="28"/>
          <w:szCs w:val="28"/>
        </w:rPr>
        <w:t xml:space="preserve"> </w:t>
      </w:r>
      <w:r w:rsidRPr="003B7F50">
        <w:rPr>
          <w:rStyle w:val="FontStyle54"/>
          <w:sz w:val="28"/>
          <w:szCs w:val="28"/>
        </w:rPr>
        <w:t>услуги (далее - проверки) на основании соответствующих актов.</w:t>
      </w:r>
      <w:proofErr w:type="gramEnd"/>
    </w:p>
    <w:p w:rsidR="004373B6" w:rsidRPr="004F319F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Периодичность осуществления текущего </w:t>
      </w:r>
      <w:proofErr w:type="gramStart"/>
      <w:r w:rsidRPr="004F319F">
        <w:rPr>
          <w:rStyle w:val="FontStyle54"/>
          <w:sz w:val="28"/>
          <w:szCs w:val="28"/>
        </w:rPr>
        <w:t>контроля за</w:t>
      </w:r>
      <w:proofErr w:type="gramEnd"/>
      <w:r w:rsidRPr="004F319F">
        <w:rPr>
          <w:rStyle w:val="FontStyle54"/>
          <w:sz w:val="28"/>
          <w:szCs w:val="28"/>
        </w:rPr>
        <w:t xml:space="preserve"> исполнением настоящего Регламента устанавливается руководителем органа местного самоуправления или многофункционального центра.</w:t>
      </w:r>
    </w:p>
    <w:p w:rsidR="004373B6" w:rsidRPr="004F319F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proofErr w:type="gramStart"/>
      <w:r w:rsidRPr="004F319F">
        <w:rPr>
          <w:rStyle w:val="FontStyle54"/>
          <w:sz w:val="28"/>
          <w:szCs w:val="28"/>
        </w:rPr>
        <w:t>г</w:t>
      </w:r>
      <w:proofErr w:type="gramEnd"/>
      <w:r w:rsidR="001C2F37" w:rsidRPr="001C2F37">
        <w:rPr>
          <w:rStyle w:val="FontStyle54"/>
          <w:sz w:val="28"/>
          <w:szCs w:val="28"/>
        </w:rPr>
        <w:t xml:space="preserve"> </w:t>
      </w:r>
      <w:r w:rsidR="001C2F37">
        <w:rPr>
          <w:rStyle w:val="FontStyle54"/>
          <w:sz w:val="28"/>
          <w:szCs w:val="28"/>
        </w:rPr>
        <w:t>муниципальной</w:t>
      </w:r>
      <w:r w:rsidR="001C2F37" w:rsidRPr="004F319F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услуги.</w:t>
      </w:r>
    </w:p>
    <w:p w:rsidR="004373B6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Проверки проводятся с целью выявления и устранения нарушений при предоставлении </w:t>
      </w:r>
      <w:r w:rsidR="001C2F37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услуги.</w:t>
      </w:r>
    </w:p>
    <w:p w:rsidR="004373B6" w:rsidRPr="00A10908" w:rsidRDefault="004373B6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 xml:space="preserve">3. Ответственность должностных лиц уполномоченного органа, органа местного самоуправления за решения и действия (бездействие), принимаемые (осуществляемые) ими в ходе предоставления </w:t>
      </w:r>
      <w:r w:rsidR="001C2F37">
        <w:rPr>
          <w:rStyle w:val="FontStyle54"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услуги</w:t>
      </w:r>
    </w:p>
    <w:p w:rsidR="004373B6" w:rsidRPr="004F319F" w:rsidRDefault="004373B6" w:rsidP="005F30A1">
      <w:pPr>
        <w:pStyle w:val="Style33"/>
        <w:widowControl/>
        <w:tabs>
          <w:tab w:val="left" w:pos="1282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Должностные лица </w:t>
      </w:r>
      <w:r w:rsidRPr="0034080F">
        <w:rPr>
          <w:rStyle w:val="FontStyle54"/>
          <w:sz w:val="28"/>
          <w:szCs w:val="28"/>
        </w:rPr>
        <w:t xml:space="preserve">уполномоченного органа, органа местного самоуправления, МФЦ несут персональную ответственность за предоставление </w:t>
      </w:r>
      <w:r w:rsidR="001C2F37">
        <w:rPr>
          <w:rStyle w:val="FontStyle54"/>
          <w:sz w:val="28"/>
          <w:szCs w:val="28"/>
        </w:rPr>
        <w:t>муниципальной</w:t>
      </w:r>
      <w:r w:rsidRPr="0034080F">
        <w:rPr>
          <w:rStyle w:val="FontStyle54"/>
          <w:sz w:val="28"/>
          <w:szCs w:val="28"/>
        </w:rPr>
        <w:t xml:space="preserve"> услуги, выполняемые административные действия, осуществляемые в рамках предоставления услуги,</w:t>
      </w:r>
      <w:r w:rsidRPr="004F319F">
        <w:rPr>
          <w:rStyle w:val="FontStyle54"/>
          <w:sz w:val="28"/>
          <w:szCs w:val="28"/>
        </w:rPr>
        <w:t xml:space="preserve"> соблюдение сроков и порядка предоставления </w:t>
      </w:r>
      <w:r w:rsidR="001C2F37">
        <w:rPr>
          <w:rStyle w:val="FontStyle54"/>
          <w:sz w:val="28"/>
          <w:szCs w:val="28"/>
        </w:rPr>
        <w:t>муниципальной</w:t>
      </w:r>
      <w:r w:rsidR="001C2F37" w:rsidRPr="004F319F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услуги, установленных настоящим Регламентом.</w:t>
      </w:r>
    </w:p>
    <w:p w:rsidR="004373B6" w:rsidRPr="004F319F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>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Федерации.</w:t>
      </w:r>
    </w:p>
    <w:p w:rsidR="004373B6" w:rsidRPr="004F319F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Должностные лица при предоставлении </w:t>
      </w:r>
      <w:r w:rsidR="001C2F37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руководствуются положениями законодательства Российской Федерации и настоящего Регламента.</w:t>
      </w:r>
    </w:p>
    <w:p w:rsidR="004373B6" w:rsidRPr="004F319F" w:rsidRDefault="004373B6" w:rsidP="005F30A1">
      <w:pPr>
        <w:pStyle w:val="Style33"/>
        <w:widowControl/>
        <w:tabs>
          <w:tab w:val="left" w:pos="1282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Должностные лица при предоставлении </w:t>
      </w:r>
      <w:r w:rsidR="001C2F37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4373B6" w:rsidRPr="00A10908" w:rsidRDefault="004373B6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 xml:space="preserve">4. Требования к порядку и формам </w:t>
      </w:r>
      <w:proofErr w:type="gramStart"/>
      <w:r w:rsidRPr="00A10908">
        <w:rPr>
          <w:rStyle w:val="FontStyle55"/>
          <w:b w:val="0"/>
          <w:sz w:val="28"/>
          <w:szCs w:val="28"/>
        </w:rPr>
        <w:t>контроля за</w:t>
      </w:r>
      <w:proofErr w:type="gramEnd"/>
      <w:r w:rsidRPr="00A10908">
        <w:rPr>
          <w:rStyle w:val="FontStyle55"/>
          <w:b w:val="0"/>
          <w:sz w:val="28"/>
          <w:szCs w:val="28"/>
        </w:rPr>
        <w:t xml:space="preserve"> предоставлением </w:t>
      </w:r>
      <w:r w:rsidR="001C2F37">
        <w:rPr>
          <w:rStyle w:val="FontStyle54"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4373B6" w:rsidRPr="004F319F" w:rsidRDefault="000F196B" w:rsidP="005F30A1">
      <w:pPr>
        <w:pStyle w:val="Style33"/>
        <w:widowControl/>
        <w:tabs>
          <w:tab w:val="left" w:pos="1282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</w:t>
      </w:r>
      <w:r w:rsidR="004373B6" w:rsidRPr="004F319F">
        <w:rPr>
          <w:rStyle w:val="FontStyle54"/>
          <w:sz w:val="28"/>
          <w:szCs w:val="28"/>
        </w:rPr>
        <w:t xml:space="preserve">рган местного самоуправления и многофункциональный центр осуществляют постоянный </w:t>
      </w:r>
      <w:proofErr w:type="gramStart"/>
      <w:r w:rsidR="004373B6" w:rsidRPr="004F319F">
        <w:rPr>
          <w:rStyle w:val="FontStyle54"/>
          <w:sz w:val="28"/>
          <w:szCs w:val="28"/>
        </w:rPr>
        <w:t>контроль за</w:t>
      </w:r>
      <w:proofErr w:type="gramEnd"/>
      <w:r w:rsidR="004373B6" w:rsidRPr="004F319F">
        <w:rPr>
          <w:rStyle w:val="FontStyle54"/>
          <w:sz w:val="28"/>
          <w:szCs w:val="28"/>
        </w:rPr>
        <w:t xml:space="preserve"> предоставлением </w:t>
      </w:r>
      <w:r w:rsidR="001C2F37">
        <w:rPr>
          <w:rStyle w:val="FontStyle54"/>
          <w:sz w:val="28"/>
          <w:szCs w:val="28"/>
        </w:rPr>
        <w:t>муниципальной</w:t>
      </w:r>
      <w:r w:rsidR="001C2F37" w:rsidRPr="004F319F">
        <w:rPr>
          <w:rStyle w:val="FontStyle54"/>
          <w:sz w:val="28"/>
          <w:szCs w:val="28"/>
        </w:rPr>
        <w:t xml:space="preserve"> </w:t>
      </w:r>
      <w:r w:rsidR="004373B6" w:rsidRPr="004F319F">
        <w:rPr>
          <w:rStyle w:val="FontStyle54"/>
          <w:sz w:val="28"/>
          <w:szCs w:val="28"/>
        </w:rPr>
        <w:t>услуги.</w:t>
      </w:r>
    </w:p>
    <w:p w:rsidR="004373B6" w:rsidRPr="004F319F" w:rsidRDefault="000F196B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</w:t>
      </w:r>
      <w:r w:rsidR="004373B6" w:rsidRPr="004F319F">
        <w:rPr>
          <w:rStyle w:val="FontStyle54"/>
          <w:sz w:val="28"/>
          <w:szCs w:val="28"/>
        </w:rPr>
        <w:t>рганом местного самоуправления и</w:t>
      </w:r>
      <w:r w:rsidR="008F56CA">
        <w:rPr>
          <w:rStyle w:val="FontStyle54"/>
          <w:sz w:val="28"/>
          <w:szCs w:val="28"/>
        </w:rPr>
        <w:t xml:space="preserve"> </w:t>
      </w:r>
      <w:r w:rsidR="004373B6" w:rsidRPr="004F319F">
        <w:rPr>
          <w:rStyle w:val="FontStyle54"/>
          <w:sz w:val="28"/>
          <w:szCs w:val="28"/>
        </w:rPr>
        <w:t>многофункциональным центром осуществляется анализ результатов проведенных проверок, на основании которого принимаются необходимые</w:t>
      </w:r>
      <w:r w:rsidR="008F56CA">
        <w:rPr>
          <w:rStyle w:val="FontStyle54"/>
          <w:sz w:val="28"/>
          <w:szCs w:val="28"/>
        </w:rPr>
        <w:t xml:space="preserve"> </w:t>
      </w:r>
      <w:r w:rsidR="004373B6" w:rsidRPr="004F319F">
        <w:rPr>
          <w:rStyle w:val="FontStyle54"/>
          <w:sz w:val="28"/>
          <w:szCs w:val="28"/>
        </w:rPr>
        <w:t xml:space="preserve">меры по устранению недостатков в организации предоставления </w:t>
      </w:r>
      <w:r w:rsidR="008F56CA">
        <w:rPr>
          <w:rStyle w:val="FontStyle54"/>
          <w:sz w:val="28"/>
          <w:szCs w:val="28"/>
        </w:rPr>
        <w:t>муниципальной</w:t>
      </w:r>
      <w:r w:rsidR="008F56CA" w:rsidRPr="004F319F">
        <w:rPr>
          <w:rStyle w:val="FontStyle54"/>
          <w:sz w:val="28"/>
          <w:szCs w:val="28"/>
        </w:rPr>
        <w:t xml:space="preserve"> </w:t>
      </w:r>
      <w:r w:rsidR="004373B6" w:rsidRPr="004F319F">
        <w:rPr>
          <w:rStyle w:val="FontStyle54"/>
          <w:sz w:val="28"/>
          <w:szCs w:val="28"/>
        </w:rPr>
        <w:t>услуги.</w:t>
      </w:r>
    </w:p>
    <w:p w:rsidR="004373B6" w:rsidRPr="004F319F" w:rsidRDefault="004373B6" w:rsidP="005F30A1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 w:rsidRPr="004F319F">
        <w:rPr>
          <w:rStyle w:val="FontStyle54"/>
          <w:sz w:val="28"/>
          <w:szCs w:val="28"/>
        </w:rPr>
        <w:t>Контроль за</w:t>
      </w:r>
      <w:proofErr w:type="gramEnd"/>
      <w:r w:rsidRPr="004F319F">
        <w:rPr>
          <w:rStyle w:val="FontStyle54"/>
          <w:sz w:val="28"/>
          <w:szCs w:val="28"/>
        </w:rPr>
        <w:t xml:space="preserve"> предоставлением </w:t>
      </w:r>
      <w:r w:rsidR="008F56CA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 со стороны граждан (объединений, организаций) осуществляется посредством получения полной, актуальной и достоверной информации о деятельности уполномоченного органа, органа местного самоуправления и многофункционального центра при предоставлении </w:t>
      </w:r>
      <w:r w:rsidR="008F56CA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услуги, рассмотрении обращений (жалоб) и при обжаловании решений действий (бездействия) должностных лиц в процессе получения </w:t>
      </w:r>
      <w:r w:rsidR="008F56CA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услуги.</w:t>
      </w:r>
    </w:p>
    <w:p w:rsidR="004373B6" w:rsidRPr="004F319F" w:rsidRDefault="004373B6" w:rsidP="005F30A1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"/>
          <w:sz w:val="28"/>
          <w:szCs w:val="28"/>
        </w:rPr>
      </w:pPr>
    </w:p>
    <w:p w:rsidR="008F56CA" w:rsidRDefault="004373B6" w:rsidP="005F30A1">
      <w:pPr>
        <w:pStyle w:val="Style30"/>
        <w:widowControl/>
        <w:spacing w:line="240" w:lineRule="auto"/>
        <w:ind w:firstLine="709"/>
        <w:rPr>
          <w:rStyle w:val="FontStyle55"/>
          <w:sz w:val="28"/>
          <w:szCs w:val="28"/>
        </w:rPr>
      </w:pPr>
      <w:r w:rsidRPr="008F56CA">
        <w:rPr>
          <w:rStyle w:val="FontStyle55"/>
          <w:sz w:val="28"/>
          <w:szCs w:val="28"/>
        </w:rPr>
        <w:t xml:space="preserve">V. Досудебный (внесудебный) порядок обжалования </w:t>
      </w:r>
    </w:p>
    <w:p w:rsidR="004373B6" w:rsidRPr="008F56CA" w:rsidRDefault="004373B6" w:rsidP="005F30A1">
      <w:pPr>
        <w:pStyle w:val="Style30"/>
        <w:widowControl/>
        <w:spacing w:line="240" w:lineRule="auto"/>
        <w:ind w:firstLine="709"/>
        <w:rPr>
          <w:rStyle w:val="FontStyle55"/>
          <w:sz w:val="28"/>
          <w:szCs w:val="28"/>
        </w:rPr>
      </w:pPr>
      <w:r w:rsidRPr="008F56CA">
        <w:rPr>
          <w:rStyle w:val="FontStyle55"/>
          <w:sz w:val="28"/>
          <w:szCs w:val="28"/>
        </w:rPr>
        <w:t>решений и действий (бездействия) органов, предоставляющих государственные услуги, а также их должностных лиц</w:t>
      </w:r>
    </w:p>
    <w:p w:rsidR="004373B6" w:rsidRPr="00A10908" w:rsidRDefault="004373B6" w:rsidP="005F30A1">
      <w:pPr>
        <w:pStyle w:val="Style30"/>
        <w:widowControl/>
        <w:spacing w:line="240" w:lineRule="auto"/>
        <w:ind w:firstLine="709"/>
        <w:rPr>
          <w:rStyle w:val="FontStyle55"/>
          <w:b w:val="0"/>
          <w:sz w:val="28"/>
          <w:szCs w:val="28"/>
        </w:rPr>
      </w:pPr>
    </w:p>
    <w:p w:rsidR="004373B6" w:rsidRPr="00A10908" w:rsidRDefault="004373B6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>1. </w:t>
      </w:r>
      <w:proofErr w:type="gramStart"/>
      <w:r w:rsidRPr="00A10908">
        <w:rPr>
          <w:rStyle w:val="FontStyle55"/>
          <w:b w:val="0"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8F56CA">
        <w:rPr>
          <w:rStyle w:val="FontStyle54"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услуги</w:t>
      </w:r>
      <w:proofErr w:type="gramEnd"/>
    </w:p>
    <w:p w:rsidR="004373B6" w:rsidRPr="004F319F" w:rsidRDefault="004373B6" w:rsidP="005F30A1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 w:rsidRPr="004F319F">
        <w:rPr>
          <w:rStyle w:val="FontStyle54"/>
          <w:sz w:val="28"/>
          <w:szCs w:val="28"/>
        </w:rPr>
        <w:t xml:space="preserve">Заинтересованные лица имеют право на досудебное (внесудебное) обжалование действий (бездействия) и (или) решений органа местного самоуправления, многофункционального центра и его должностных лиц, принятых (осуществленных) в ходе предоставления </w:t>
      </w:r>
      <w:r w:rsidR="008F56CA">
        <w:rPr>
          <w:rStyle w:val="FontStyle54"/>
          <w:sz w:val="28"/>
          <w:szCs w:val="28"/>
        </w:rPr>
        <w:t>муниципальной</w:t>
      </w:r>
      <w:r w:rsidRPr="004F319F">
        <w:rPr>
          <w:rStyle w:val="FontStyle54"/>
          <w:sz w:val="28"/>
          <w:szCs w:val="28"/>
        </w:rPr>
        <w:t xml:space="preserve"> услуги, (далее - жалоба) в порядке, предусмотренном главой 2.1 Федерального закона №</w:t>
      </w:r>
      <w:r w:rsidRPr="004F319F">
        <w:rPr>
          <w:rStyle w:val="FontStyle54"/>
          <w:sz w:val="28"/>
          <w:szCs w:val="28"/>
          <w:lang w:val="en-US"/>
        </w:rPr>
        <w:t> </w:t>
      </w:r>
      <w:r w:rsidRPr="004F319F">
        <w:rPr>
          <w:rStyle w:val="FontStyle54"/>
          <w:sz w:val="28"/>
          <w:szCs w:val="28"/>
        </w:rPr>
        <w:t>210.</w:t>
      </w:r>
      <w:proofErr w:type="gramEnd"/>
    </w:p>
    <w:p w:rsidR="004373B6" w:rsidRDefault="004373B6" w:rsidP="005F30A1">
      <w:pPr>
        <w:pStyle w:val="Style23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Жалоба подается </w:t>
      </w:r>
      <w:r>
        <w:rPr>
          <w:rStyle w:val="FontStyle54"/>
          <w:sz w:val="28"/>
          <w:szCs w:val="28"/>
        </w:rPr>
        <w:t>Заявител</w:t>
      </w:r>
      <w:r w:rsidRPr="004F319F">
        <w:rPr>
          <w:rStyle w:val="FontStyle54"/>
          <w:sz w:val="28"/>
          <w:szCs w:val="28"/>
        </w:rPr>
        <w:t>ем в письменной форме на бумажном носителе или в электронной форме посредством Единого портала, портала услуг.</w:t>
      </w:r>
    </w:p>
    <w:p w:rsidR="004373B6" w:rsidRPr="00A10908" w:rsidRDefault="004373B6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>2. 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373B6" w:rsidRDefault="004373B6" w:rsidP="005F30A1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2.</w:t>
      </w:r>
      <w:r w:rsidRPr="004F319F">
        <w:rPr>
          <w:rStyle w:val="FontStyle54"/>
          <w:sz w:val="28"/>
          <w:szCs w:val="28"/>
        </w:rPr>
        <w:t>1. Жалоба на действия (бездействие) и (или) решения должностного лица</w:t>
      </w:r>
      <w:r w:rsidRPr="001118BC">
        <w:rPr>
          <w:color w:val="000000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органа местного самоуправления рассматривается руководителем органа местного самоуправления.</w:t>
      </w:r>
    </w:p>
    <w:p w:rsidR="004373B6" w:rsidRPr="004F319F" w:rsidRDefault="003C6FAB" w:rsidP="005F30A1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Обжалование</w:t>
      </w:r>
      <w:r w:rsidR="004373B6" w:rsidRPr="0034080F">
        <w:rPr>
          <w:rStyle w:val="FontStyle54"/>
          <w:sz w:val="28"/>
          <w:szCs w:val="28"/>
        </w:rPr>
        <w:t xml:space="preserve"> решени</w:t>
      </w:r>
      <w:r>
        <w:rPr>
          <w:rStyle w:val="FontStyle54"/>
          <w:sz w:val="28"/>
          <w:szCs w:val="28"/>
        </w:rPr>
        <w:t>й</w:t>
      </w:r>
      <w:r w:rsidR="004373B6" w:rsidRPr="0034080F">
        <w:rPr>
          <w:rStyle w:val="FontStyle54"/>
          <w:sz w:val="28"/>
          <w:szCs w:val="28"/>
        </w:rPr>
        <w:t xml:space="preserve"> и действия (бездействие) руководителя уполномоченного органа </w:t>
      </w:r>
      <w:r>
        <w:rPr>
          <w:rStyle w:val="FontStyle54"/>
          <w:sz w:val="28"/>
          <w:szCs w:val="28"/>
        </w:rPr>
        <w:t>осуществляется в соответствии с действующим законодательством.</w:t>
      </w:r>
    </w:p>
    <w:p w:rsidR="004373B6" w:rsidRPr="004F319F" w:rsidRDefault="004373B6" w:rsidP="005F30A1">
      <w:pPr>
        <w:pStyle w:val="Style33"/>
        <w:widowControl/>
        <w:tabs>
          <w:tab w:val="left" w:pos="1277"/>
        </w:tabs>
        <w:spacing w:line="240" w:lineRule="auto"/>
        <w:ind w:firstLine="709"/>
        <w:rPr>
          <w:rFonts w:eastAsia="Times-Roman"/>
          <w:sz w:val="28"/>
          <w:szCs w:val="28"/>
          <w:lang w:eastAsia="en-US"/>
        </w:rPr>
      </w:pPr>
      <w:r w:rsidRPr="004F319F">
        <w:rPr>
          <w:rStyle w:val="FontStyle54"/>
          <w:sz w:val="28"/>
          <w:szCs w:val="28"/>
        </w:rPr>
        <w:t xml:space="preserve">Жалобы на решения и действия (бездействие) работника </w:t>
      </w:r>
      <w:r w:rsidRPr="004F319F">
        <w:rPr>
          <w:rFonts w:eastAsia="Times-Roman"/>
          <w:sz w:val="28"/>
          <w:szCs w:val="28"/>
          <w:lang w:eastAsia="en-US"/>
        </w:rPr>
        <w:t>многофункционального центра</w:t>
      </w:r>
      <w:r w:rsidRPr="004F319F">
        <w:rPr>
          <w:rStyle w:val="FontStyle54"/>
          <w:sz w:val="28"/>
          <w:szCs w:val="28"/>
        </w:rPr>
        <w:t xml:space="preserve"> подаются руководителю этого </w:t>
      </w:r>
      <w:r w:rsidRPr="004F319F">
        <w:rPr>
          <w:rFonts w:eastAsia="Times-Roman"/>
          <w:sz w:val="28"/>
          <w:szCs w:val="28"/>
          <w:lang w:eastAsia="en-US"/>
        </w:rPr>
        <w:t>многофункционального центра.</w:t>
      </w:r>
    </w:p>
    <w:p w:rsidR="004373B6" w:rsidRDefault="004373B6" w:rsidP="005F30A1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4F319F">
        <w:rPr>
          <w:rStyle w:val="FontStyle54"/>
          <w:sz w:val="28"/>
          <w:szCs w:val="28"/>
        </w:rPr>
        <w:t xml:space="preserve">Жалобы на решения и действия (бездействие) </w:t>
      </w:r>
      <w:r w:rsidRPr="004F319F">
        <w:rPr>
          <w:rFonts w:eastAsia="Times-Roman"/>
          <w:sz w:val="28"/>
          <w:szCs w:val="28"/>
          <w:lang w:eastAsia="en-US"/>
        </w:rPr>
        <w:t>многофункционального центра</w:t>
      </w:r>
      <w:r w:rsidR="008F56CA">
        <w:rPr>
          <w:rFonts w:eastAsia="Times-Roman"/>
          <w:sz w:val="28"/>
          <w:szCs w:val="28"/>
          <w:lang w:eastAsia="en-US"/>
        </w:rPr>
        <w:t xml:space="preserve"> </w:t>
      </w:r>
      <w:r w:rsidRPr="004F319F">
        <w:rPr>
          <w:rStyle w:val="FontStyle54"/>
          <w:sz w:val="28"/>
          <w:szCs w:val="28"/>
        </w:rPr>
        <w:t xml:space="preserve">подаются учредителю </w:t>
      </w:r>
      <w:r w:rsidRPr="004F319F">
        <w:rPr>
          <w:rFonts w:eastAsia="Times-Roman"/>
          <w:sz w:val="28"/>
          <w:szCs w:val="28"/>
          <w:lang w:eastAsia="en-US"/>
        </w:rPr>
        <w:t>многофункционального центра</w:t>
      </w:r>
      <w:r w:rsidRPr="004F319F">
        <w:rPr>
          <w:rStyle w:val="FontStyle54"/>
          <w:sz w:val="28"/>
          <w:szCs w:val="28"/>
        </w:rPr>
        <w:t xml:space="preserve"> или должностному лицу, уполномоченному нормативным правовым актом Ростовской области на рассмотрение обращений граждан.</w:t>
      </w:r>
    </w:p>
    <w:p w:rsidR="004373B6" w:rsidRPr="00A10908" w:rsidRDefault="004373B6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>3. Способы информирования Заявителей о порядке подачи и рассмотрения жалобы, в том числе с использованием</w:t>
      </w:r>
      <w:r w:rsidR="008F56CA">
        <w:rPr>
          <w:rStyle w:val="FontStyle55"/>
          <w:b w:val="0"/>
          <w:sz w:val="28"/>
          <w:szCs w:val="28"/>
        </w:rPr>
        <w:t xml:space="preserve"> </w:t>
      </w:r>
      <w:r w:rsidRPr="00A10908">
        <w:rPr>
          <w:rStyle w:val="FontStyle55"/>
          <w:b w:val="0"/>
          <w:sz w:val="28"/>
          <w:szCs w:val="28"/>
        </w:rPr>
        <w:t>Единого портала</w:t>
      </w:r>
    </w:p>
    <w:p w:rsidR="004373B6" w:rsidRPr="00A10908" w:rsidRDefault="004373B6" w:rsidP="005F30A1">
      <w:pPr>
        <w:pStyle w:val="Style30"/>
        <w:widowControl/>
        <w:spacing w:line="240" w:lineRule="auto"/>
        <w:ind w:firstLine="709"/>
        <w:jc w:val="both"/>
        <w:rPr>
          <w:rStyle w:val="FontStyle55"/>
          <w:b w:val="0"/>
          <w:sz w:val="28"/>
          <w:szCs w:val="28"/>
        </w:rPr>
      </w:pPr>
      <w:r w:rsidRPr="00A10908">
        <w:rPr>
          <w:rStyle w:val="FontStyle55"/>
          <w:b w:val="0"/>
          <w:sz w:val="28"/>
          <w:szCs w:val="28"/>
        </w:rPr>
        <w:t xml:space="preserve">4. Перечень нормативных правовых актов Российской Федерации, регулирующих порядок досудебного (внесудебного) обжалования решений и действий (бездействия) органа, предоставляющего </w:t>
      </w:r>
      <w:r w:rsidR="008F56CA">
        <w:rPr>
          <w:rStyle w:val="FontStyle54"/>
          <w:sz w:val="28"/>
          <w:szCs w:val="28"/>
        </w:rPr>
        <w:t>муниципальной</w:t>
      </w:r>
      <w:r w:rsidRPr="00A10908">
        <w:rPr>
          <w:rStyle w:val="FontStyle55"/>
          <w:b w:val="0"/>
          <w:sz w:val="28"/>
          <w:szCs w:val="28"/>
        </w:rPr>
        <w:t xml:space="preserve"> услугу, а также его должностных лиц</w:t>
      </w:r>
    </w:p>
    <w:p w:rsidR="004373B6" w:rsidRDefault="004373B6" w:rsidP="005F30A1">
      <w:pPr>
        <w:pStyle w:val="Style33"/>
        <w:widowControl/>
        <w:tabs>
          <w:tab w:val="left" w:pos="1282"/>
        </w:tabs>
        <w:spacing w:line="240" w:lineRule="auto"/>
        <w:ind w:firstLine="709"/>
        <w:rPr>
          <w:rStyle w:val="FontStyle54"/>
          <w:sz w:val="28"/>
          <w:szCs w:val="28"/>
        </w:rPr>
      </w:pPr>
      <w:proofErr w:type="gramStart"/>
      <w:r>
        <w:rPr>
          <w:rStyle w:val="FontStyle54"/>
          <w:sz w:val="28"/>
          <w:szCs w:val="28"/>
        </w:rPr>
        <w:t>4.1.</w:t>
      </w:r>
      <w:r w:rsidRPr="004F319F">
        <w:rPr>
          <w:rStyle w:val="FontStyle54"/>
          <w:sz w:val="28"/>
          <w:szCs w:val="28"/>
        </w:rPr>
        <w:t xml:space="preserve">Порядок досудебного (внесудебного) обжалования решений и действий (бездействия) органа, предоставляющего </w:t>
      </w:r>
      <w:r w:rsidR="008F56CA">
        <w:rPr>
          <w:rStyle w:val="FontStyle54"/>
          <w:sz w:val="28"/>
          <w:szCs w:val="28"/>
        </w:rPr>
        <w:t>муниципальной</w:t>
      </w:r>
      <w:r w:rsidR="008F56CA" w:rsidRPr="004F319F">
        <w:rPr>
          <w:rStyle w:val="FontStyle54"/>
          <w:sz w:val="28"/>
          <w:szCs w:val="28"/>
        </w:rPr>
        <w:t xml:space="preserve"> </w:t>
      </w:r>
      <w:r w:rsidRPr="004F319F">
        <w:rPr>
          <w:rStyle w:val="FontStyle54"/>
          <w:sz w:val="28"/>
          <w:szCs w:val="28"/>
        </w:rPr>
        <w:t>услугу, а также его должностных лиц регулируется главой 2.1 Федерального закона № 210, постановлением Правительства Ростовской области от 16.05.2018 № 315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области, многофункциональных центров предоставления</w:t>
      </w:r>
      <w:proofErr w:type="gramEnd"/>
      <w:r w:rsidRPr="004F319F">
        <w:rPr>
          <w:rStyle w:val="FontStyle54"/>
          <w:sz w:val="28"/>
          <w:szCs w:val="28"/>
        </w:rPr>
        <w:t xml:space="preserve"> государственных и муниципальных услуг Ростовской области и их работников» и постановлением Правительства Российской Федерации от 20.11.2012.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373B6" w:rsidRPr="004F319F" w:rsidRDefault="004373B6" w:rsidP="005F30A1">
      <w:pPr>
        <w:pStyle w:val="Style33"/>
        <w:widowControl/>
        <w:tabs>
          <w:tab w:val="left" w:pos="1282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4.2.</w:t>
      </w:r>
      <w:r w:rsidRPr="004F319F">
        <w:rPr>
          <w:rStyle w:val="FontStyle54"/>
          <w:sz w:val="28"/>
          <w:szCs w:val="28"/>
        </w:rPr>
        <w:t>Информация, указанная в разделе V настоящего Регламента, подлежит обязательному размещению на Едином портале.</w:t>
      </w:r>
    </w:p>
    <w:p w:rsidR="005F30A1" w:rsidRDefault="005F30A1" w:rsidP="005F30A1">
      <w:pPr>
        <w:tabs>
          <w:tab w:val="left" w:pos="3000"/>
        </w:tabs>
        <w:rPr>
          <w:sz w:val="28"/>
        </w:rPr>
      </w:pPr>
    </w:p>
    <w:p w:rsidR="005F30A1" w:rsidRDefault="005F30A1" w:rsidP="005F30A1">
      <w:pPr>
        <w:tabs>
          <w:tab w:val="left" w:pos="3000"/>
        </w:tabs>
        <w:rPr>
          <w:sz w:val="28"/>
        </w:rPr>
      </w:pPr>
    </w:p>
    <w:p w:rsidR="00D25773" w:rsidRPr="00BA528E" w:rsidRDefault="003C6FAB" w:rsidP="005F30A1">
      <w:pPr>
        <w:tabs>
          <w:tab w:val="left" w:pos="3000"/>
        </w:tabs>
      </w:pPr>
      <w:r>
        <w:rPr>
          <w:sz w:val="28"/>
        </w:rPr>
        <w:t xml:space="preserve">Главный специалист                               </w:t>
      </w:r>
      <w:r w:rsidR="00D25773">
        <w:rPr>
          <w:sz w:val="28"/>
        </w:rPr>
        <w:t xml:space="preserve">          </w:t>
      </w:r>
      <w:r w:rsidR="00B94F36">
        <w:rPr>
          <w:sz w:val="28"/>
        </w:rPr>
        <w:t xml:space="preserve">                         </w:t>
      </w:r>
      <w:r w:rsidR="00D25773">
        <w:rPr>
          <w:sz w:val="28"/>
        </w:rPr>
        <w:t xml:space="preserve">  </w:t>
      </w:r>
      <w:r w:rsidR="00D25773" w:rsidRPr="00D25773">
        <w:rPr>
          <w:sz w:val="28"/>
        </w:rPr>
        <w:t xml:space="preserve"> </w:t>
      </w:r>
      <w:r>
        <w:rPr>
          <w:sz w:val="28"/>
        </w:rPr>
        <w:t>Я.В. Гуреева</w:t>
      </w:r>
    </w:p>
    <w:p w:rsidR="00D25773" w:rsidRPr="00BA528E" w:rsidRDefault="00D25773" w:rsidP="005F30A1">
      <w:pPr>
        <w:pStyle w:val="msonormalmrcssattr"/>
        <w:shd w:val="clear" w:color="auto" w:fill="FFFFFF"/>
        <w:ind w:firstLine="709"/>
        <w:rPr>
          <w:rFonts w:ascii="Arial" w:hAnsi="Arial" w:cs="Arial"/>
          <w:sz w:val="23"/>
          <w:szCs w:val="23"/>
        </w:rPr>
      </w:pPr>
      <w:r w:rsidRPr="00BA528E">
        <w:rPr>
          <w:rFonts w:ascii="Arial" w:hAnsi="Arial" w:cs="Arial"/>
          <w:sz w:val="23"/>
          <w:szCs w:val="23"/>
        </w:rPr>
        <w:t> </w:t>
      </w:r>
    </w:p>
    <w:p w:rsidR="00D25773" w:rsidRPr="004F319F" w:rsidRDefault="00D25773" w:rsidP="005F30A1">
      <w:pPr>
        <w:pStyle w:val="Style18"/>
        <w:widowControl/>
        <w:spacing w:line="240" w:lineRule="auto"/>
        <w:ind w:firstLine="709"/>
        <w:jc w:val="both"/>
        <w:rPr>
          <w:rStyle w:val="FontStyle54"/>
          <w:sz w:val="28"/>
          <w:szCs w:val="28"/>
        </w:rPr>
      </w:pPr>
    </w:p>
    <w:p w:rsidR="004373B6" w:rsidRDefault="004373B6" w:rsidP="005F30A1">
      <w:pPr>
        <w:pStyle w:val="Style18"/>
        <w:widowControl/>
        <w:tabs>
          <w:tab w:val="left" w:pos="7027"/>
        </w:tabs>
        <w:spacing w:line="240" w:lineRule="auto"/>
        <w:ind w:left="5387" w:firstLine="709"/>
        <w:rPr>
          <w:rStyle w:val="FontStyle54"/>
          <w:sz w:val="28"/>
          <w:szCs w:val="28"/>
        </w:rPr>
      </w:pPr>
    </w:p>
    <w:p w:rsidR="004373B6" w:rsidRDefault="004373B6" w:rsidP="005F30A1">
      <w:pPr>
        <w:pStyle w:val="Style18"/>
        <w:widowControl/>
        <w:tabs>
          <w:tab w:val="left" w:pos="7027"/>
        </w:tabs>
        <w:spacing w:line="240" w:lineRule="auto"/>
        <w:ind w:left="5387" w:firstLine="709"/>
        <w:rPr>
          <w:rStyle w:val="FontStyle54"/>
          <w:sz w:val="28"/>
          <w:szCs w:val="28"/>
        </w:rPr>
      </w:pPr>
    </w:p>
    <w:p w:rsidR="00B94F36" w:rsidRDefault="00B94F36" w:rsidP="005F30A1">
      <w:pPr>
        <w:pStyle w:val="Style18"/>
        <w:widowControl/>
        <w:tabs>
          <w:tab w:val="left" w:pos="7027"/>
        </w:tabs>
        <w:spacing w:line="240" w:lineRule="auto"/>
        <w:ind w:left="5387" w:firstLine="709"/>
        <w:rPr>
          <w:rStyle w:val="FontStyle54"/>
          <w:sz w:val="28"/>
          <w:szCs w:val="28"/>
        </w:rPr>
      </w:pPr>
    </w:p>
    <w:p w:rsidR="004373B6" w:rsidRDefault="004373B6" w:rsidP="00B94F36">
      <w:pPr>
        <w:pStyle w:val="Style18"/>
        <w:widowControl/>
        <w:tabs>
          <w:tab w:val="left" w:pos="7027"/>
        </w:tabs>
        <w:spacing w:line="240" w:lineRule="auto"/>
        <w:jc w:val="left"/>
        <w:rPr>
          <w:rStyle w:val="FontStyle54"/>
          <w:sz w:val="28"/>
          <w:szCs w:val="28"/>
        </w:rPr>
      </w:pPr>
    </w:p>
    <w:p w:rsidR="008F56CA" w:rsidRPr="00B94F36" w:rsidRDefault="008F56CA" w:rsidP="005F30A1">
      <w:pPr>
        <w:pStyle w:val="Style18"/>
        <w:widowControl/>
        <w:tabs>
          <w:tab w:val="left" w:pos="7027"/>
        </w:tabs>
        <w:spacing w:line="240" w:lineRule="auto"/>
        <w:ind w:left="3969" w:firstLine="709"/>
        <w:rPr>
          <w:rStyle w:val="FontStyle54"/>
          <w:sz w:val="24"/>
          <w:szCs w:val="24"/>
        </w:rPr>
      </w:pPr>
      <w:r w:rsidRPr="00B94F36">
        <w:rPr>
          <w:rStyle w:val="FontStyle54"/>
          <w:sz w:val="24"/>
          <w:szCs w:val="24"/>
        </w:rPr>
        <w:t>Приложение № 1</w:t>
      </w:r>
    </w:p>
    <w:p w:rsidR="008F56CA" w:rsidRPr="00B94F36" w:rsidRDefault="006235A5" w:rsidP="005F30A1">
      <w:pPr>
        <w:pStyle w:val="Style18"/>
        <w:widowControl/>
        <w:spacing w:line="240" w:lineRule="auto"/>
        <w:ind w:left="3969" w:firstLine="709"/>
        <w:rPr>
          <w:rStyle w:val="FontStyle54"/>
          <w:sz w:val="24"/>
          <w:szCs w:val="24"/>
        </w:rPr>
      </w:pPr>
      <w:r w:rsidRPr="00B94F36">
        <w:rPr>
          <w:rStyle w:val="FontStyle54"/>
          <w:sz w:val="24"/>
          <w:szCs w:val="24"/>
        </w:rPr>
        <w:t>к административн</w:t>
      </w:r>
      <w:r w:rsidR="007D6B2E" w:rsidRPr="00B94F36">
        <w:rPr>
          <w:rStyle w:val="FontStyle54"/>
          <w:sz w:val="24"/>
          <w:szCs w:val="24"/>
        </w:rPr>
        <w:t>ому</w:t>
      </w:r>
      <w:r w:rsidRPr="00B94F36">
        <w:rPr>
          <w:rStyle w:val="FontStyle54"/>
          <w:sz w:val="24"/>
          <w:szCs w:val="24"/>
        </w:rPr>
        <w:t xml:space="preserve"> регламент</w:t>
      </w:r>
      <w:r w:rsidR="007D6B2E" w:rsidRPr="00B94F36">
        <w:rPr>
          <w:rStyle w:val="FontStyle54"/>
          <w:sz w:val="24"/>
          <w:szCs w:val="24"/>
        </w:rPr>
        <w:t>у</w:t>
      </w:r>
      <w:r w:rsidRPr="00B94F36">
        <w:rPr>
          <w:rStyle w:val="FontStyle54"/>
          <w:sz w:val="24"/>
          <w:szCs w:val="24"/>
        </w:rPr>
        <w:t xml:space="preserve"> </w:t>
      </w:r>
      <w:r w:rsidR="008F56CA" w:rsidRPr="00B94F36">
        <w:rPr>
          <w:rStyle w:val="FontStyle54"/>
          <w:sz w:val="24"/>
          <w:szCs w:val="24"/>
        </w:rPr>
        <w:t xml:space="preserve"> предоставления </w:t>
      </w:r>
      <w:r w:rsidRPr="00B94F36">
        <w:rPr>
          <w:rStyle w:val="FontStyle54"/>
          <w:sz w:val="24"/>
          <w:szCs w:val="24"/>
        </w:rPr>
        <w:t>муниципальной</w:t>
      </w:r>
      <w:r w:rsidR="008F56CA" w:rsidRPr="00B94F36">
        <w:rPr>
          <w:rStyle w:val="FontStyle54"/>
          <w:sz w:val="24"/>
          <w:szCs w:val="24"/>
        </w:rPr>
        <w:t xml:space="preserve"> услуги «Назначение выплаты единовременной материальной помощи гражданам, пострадавшим в результате чрезвычайных ситуаций</w:t>
      </w:r>
      <w:r w:rsidRPr="00B94F36">
        <w:rPr>
          <w:rStyle w:val="FontStyle54"/>
          <w:sz w:val="24"/>
          <w:szCs w:val="24"/>
        </w:rPr>
        <w:t xml:space="preserve"> </w:t>
      </w:r>
      <w:r w:rsidR="008F56CA" w:rsidRPr="00B94F36">
        <w:rPr>
          <w:rStyle w:val="FontStyle54"/>
          <w:sz w:val="24"/>
          <w:szCs w:val="24"/>
        </w:rPr>
        <w:t>природного и техногенного характера»</w:t>
      </w:r>
    </w:p>
    <w:p w:rsidR="008F56CA" w:rsidRPr="00810A52" w:rsidRDefault="008F56CA" w:rsidP="005F30A1">
      <w:pPr>
        <w:ind w:left="5102" w:firstLine="709"/>
        <w:rPr>
          <w:color w:val="000000"/>
          <w:kern w:val="2"/>
          <w:sz w:val="28"/>
          <w:szCs w:val="28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5122"/>
        <w:gridCol w:w="4592"/>
      </w:tblGrid>
      <w:tr w:rsidR="008F56CA" w:rsidRPr="009756BF" w:rsidTr="008F56CA">
        <w:trPr>
          <w:trHeight w:val="1386"/>
        </w:trPr>
        <w:tc>
          <w:tcPr>
            <w:tcW w:w="5495" w:type="dxa"/>
          </w:tcPr>
          <w:p w:rsidR="008F56CA" w:rsidRPr="009756BF" w:rsidRDefault="008F56CA" w:rsidP="005F30A1">
            <w:pPr>
              <w:ind w:firstLine="709"/>
              <w:rPr>
                <w:color w:val="000000"/>
                <w:sz w:val="26"/>
                <w:szCs w:val="26"/>
              </w:rPr>
            </w:pPr>
          </w:p>
        </w:tc>
        <w:tc>
          <w:tcPr>
            <w:tcW w:w="4925" w:type="dxa"/>
          </w:tcPr>
          <w:p w:rsidR="008F56CA" w:rsidRPr="009756BF" w:rsidRDefault="006235A5" w:rsidP="005F30A1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Главе Администрации </w:t>
            </w:r>
            <w:r w:rsidR="007D6B2E">
              <w:rPr>
                <w:color w:val="000000"/>
                <w:sz w:val="26"/>
                <w:szCs w:val="26"/>
              </w:rPr>
              <w:t>Шолоховского городского поселения</w:t>
            </w:r>
          </w:p>
          <w:p w:rsidR="008F56CA" w:rsidRPr="009756BF" w:rsidRDefault="008F56CA" w:rsidP="005F30A1">
            <w:pPr>
              <w:ind w:firstLine="709"/>
              <w:rPr>
                <w:color w:val="000000"/>
                <w:sz w:val="26"/>
                <w:szCs w:val="26"/>
              </w:rPr>
            </w:pPr>
          </w:p>
        </w:tc>
      </w:tr>
    </w:tbl>
    <w:p w:rsidR="008F56CA" w:rsidRDefault="008F56CA" w:rsidP="00B94F36">
      <w:pPr>
        <w:pStyle w:val="ConsPlusNonformat"/>
        <w:ind w:firstLine="709"/>
        <w:jc w:val="center"/>
        <w:rPr>
          <w:strike/>
          <w:color w:val="000000"/>
          <w:sz w:val="26"/>
          <w:szCs w:val="26"/>
        </w:rPr>
      </w:pPr>
      <w:bookmarkStart w:id="9" w:name="P664"/>
      <w:bookmarkEnd w:id="9"/>
      <w:r w:rsidRPr="00810A52">
        <w:rPr>
          <w:rFonts w:ascii="Times New Roman" w:hAnsi="Times New Roman" w:cs="Times New Roman"/>
          <w:color w:val="000000"/>
          <w:sz w:val="26"/>
          <w:szCs w:val="26"/>
        </w:rPr>
        <w:t>ЗАЯВЛЕНИЕ</w:t>
      </w:r>
    </w:p>
    <w:p w:rsidR="00B94F36" w:rsidRPr="00B94F36" w:rsidRDefault="00B94F36" w:rsidP="00B94F36">
      <w:pPr>
        <w:pStyle w:val="ConsPlusNonformat"/>
        <w:ind w:firstLine="709"/>
        <w:jc w:val="center"/>
        <w:rPr>
          <w:strike/>
          <w:color w:val="000000"/>
          <w:sz w:val="26"/>
          <w:szCs w:val="26"/>
        </w:rPr>
      </w:pPr>
    </w:p>
    <w:p w:rsidR="008F56CA" w:rsidRPr="00810A52" w:rsidRDefault="00B94F36" w:rsidP="00B94F36">
      <w:pPr>
        <w:ind w:firstLine="709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Прошу назначить мне, </w:t>
      </w:r>
      <w:r w:rsidR="008F56CA" w:rsidRPr="00810A52">
        <w:rPr>
          <w:color w:val="000000"/>
          <w:sz w:val="26"/>
          <w:szCs w:val="26"/>
          <w:lang w:eastAsia="en-US"/>
        </w:rPr>
        <w:t>_______________________________________</w:t>
      </w:r>
      <w:r>
        <w:rPr>
          <w:color w:val="000000"/>
          <w:sz w:val="26"/>
          <w:szCs w:val="26"/>
          <w:lang w:eastAsia="en-US"/>
        </w:rPr>
        <w:t>___________________________</w:t>
      </w:r>
      <w:r w:rsidR="008F56CA" w:rsidRPr="00810A52">
        <w:rPr>
          <w:color w:val="000000"/>
          <w:sz w:val="26"/>
          <w:szCs w:val="26"/>
          <w:lang w:eastAsia="en-US"/>
        </w:rPr>
        <w:t>_,</w:t>
      </w:r>
    </w:p>
    <w:p w:rsidR="008F56CA" w:rsidRPr="00810A52" w:rsidRDefault="008F56CA" w:rsidP="00B94F36">
      <w:pPr>
        <w:rPr>
          <w:color w:val="000000"/>
          <w:sz w:val="26"/>
          <w:szCs w:val="26"/>
          <w:vertAlign w:val="superscript"/>
          <w:lang w:eastAsia="en-US"/>
        </w:rPr>
      </w:pPr>
      <w:proofErr w:type="gramStart"/>
      <w:r w:rsidRPr="00810A52">
        <w:rPr>
          <w:color w:val="000000"/>
          <w:sz w:val="26"/>
          <w:szCs w:val="26"/>
          <w:vertAlign w:val="superscript"/>
          <w:lang w:eastAsia="en-US"/>
        </w:rPr>
        <w:t>(фамилия, имя, отчество (при наличии), дата рождения, данные документа,</w:t>
      </w:r>
      <w:r w:rsidR="009F3FC0">
        <w:rPr>
          <w:color w:val="000000"/>
          <w:sz w:val="26"/>
          <w:szCs w:val="26"/>
          <w:vertAlign w:val="superscript"/>
          <w:lang w:eastAsia="en-US"/>
        </w:rPr>
        <w:t xml:space="preserve"> </w:t>
      </w:r>
      <w:r w:rsidRPr="00810A52">
        <w:rPr>
          <w:color w:val="000000"/>
          <w:sz w:val="26"/>
          <w:szCs w:val="26"/>
          <w:vertAlign w:val="superscript"/>
          <w:lang w:eastAsia="en-US"/>
        </w:rPr>
        <w:t>удостоверяющего личность (серия, номер, дата, кем выдан), адрес места жительства, СНИЛС)</w:t>
      </w:r>
      <w:proofErr w:type="gramEnd"/>
    </w:p>
    <w:p w:rsidR="008F56CA" w:rsidRPr="00810A52" w:rsidRDefault="008F56CA" w:rsidP="005F30A1">
      <w:pPr>
        <w:ind w:firstLine="709"/>
        <w:jc w:val="both"/>
        <w:rPr>
          <w:color w:val="000000"/>
          <w:sz w:val="26"/>
          <w:szCs w:val="26"/>
          <w:vertAlign w:val="superscript"/>
          <w:lang w:eastAsia="en-US"/>
        </w:rPr>
      </w:pPr>
      <w:r w:rsidRPr="00810A52">
        <w:rPr>
          <w:color w:val="000000"/>
          <w:sz w:val="26"/>
          <w:szCs w:val="26"/>
          <w:lang w:eastAsia="en-US"/>
        </w:rPr>
        <w:t>выплату единовременной материальной помощи в связи с нарушением условий жизнедеятельности в результате чрезвычайной ситуации:      ________________________________________________________________________</w:t>
      </w:r>
    </w:p>
    <w:p w:rsidR="008F56CA" w:rsidRPr="00810A52" w:rsidRDefault="008F56CA" w:rsidP="005F30A1">
      <w:pPr>
        <w:ind w:firstLine="709"/>
        <w:jc w:val="center"/>
        <w:rPr>
          <w:color w:val="000000"/>
          <w:sz w:val="26"/>
          <w:szCs w:val="26"/>
          <w:vertAlign w:val="superscript"/>
          <w:lang w:eastAsia="en-US"/>
        </w:rPr>
      </w:pPr>
      <w:r w:rsidRPr="00810A52">
        <w:rPr>
          <w:color w:val="000000"/>
          <w:sz w:val="26"/>
          <w:szCs w:val="26"/>
          <w:vertAlign w:val="superscript"/>
          <w:lang w:eastAsia="en-US"/>
        </w:rPr>
        <w:t>(причина нарушения условий жизнедеятельности) (дата нарушения условий жизнедеятельности)</w:t>
      </w: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810A52">
        <w:rPr>
          <w:color w:val="000000"/>
          <w:sz w:val="26"/>
          <w:szCs w:val="26"/>
          <w:lang w:eastAsia="en-US"/>
        </w:rPr>
        <w:t>___________________________________________________________________</w:t>
      </w:r>
    </w:p>
    <w:p w:rsidR="008F56CA" w:rsidRPr="00810A52" w:rsidRDefault="008F56CA" w:rsidP="005F30A1">
      <w:pPr>
        <w:ind w:firstLine="709"/>
        <w:jc w:val="center"/>
        <w:rPr>
          <w:color w:val="000000"/>
          <w:sz w:val="26"/>
          <w:szCs w:val="26"/>
          <w:vertAlign w:val="superscript"/>
          <w:lang w:eastAsia="en-US"/>
        </w:rPr>
      </w:pPr>
      <w:r w:rsidRPr="00810A52">
        <w:rPr>
          <w:color w:val="000000"/>
          <w:sz w:val="26"/>
          <w:szCs w:val="26"/>
          <w:vertAlign w:val="superscript"/>
          <w:lang w:eastAsia="en-US"/>
        </w:rPr>
        <w:t>(указывается способ выплаты: через кредитные организации или</w:t>
      </w:r>
      <w:r w:rsidR="009F3FC0">
        <w:rPr>
          <w:color w:val="000000"/>
          <w:sz w:val="26"/>
          <w:szCs w:val="26"/>
          <w:vertAlign w:val="superscript"/>
          <w:lang w:eastAsia="en-US"/>
        </w:rPr>
        <w:t xml:space="preserve"> </w:t>
      </w:r>
      <w:r w:rsidRPr="00810A52">
        <w:rPr>
          <w:color w:val="000000"/>
          <w:sz w:val="26"/>
          <w:szCs w:val="26"/>
          <w:vertAlign w:val="superscript"/>
          <w:lang w:eastAsia="en-US"/>
        </w:rPr>
        <w:t>через организации почтовой связи)</w:t>
      </w: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810A52">
        <w:rPr>
          <w:color w:val="000000"/>
          <w:sz w:val="26"/>
          <w:szCs w:val="26"/>
          <w:lang w:eastAsia="en-US"/>
        </w:rPr>
        <w:t>Контактные данные Заявителя:</w:t>
      </w: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810A52">
        <w:rPr>
          <w:color w:val="000000"/>
          <w:sz w:val="26"/>
          <w:szCs w:val="26"/>
          <w:lang w:eastAsia="en-US"/>
        </w:rPr>
        <w:t>Телефон: _______________________________________</w:t>
      </w: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810A52">
        <w:rPr>
          <w:color w:val="000000"/>
          <w:sz w:val="26"/>
          <w:szCs w:val="26"/>
          <w:lang w:eastAsia="en-US"/>
        </w:rPr>
        <w:t>Банковские реквизиты для выплаты:</w:t>
      </w: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810A52">
        <w:rPr>
          <w:color w:val="000000"/>
          <w:sz w:val="26"/>
          <w:szCs w:val="26"/>
          <w:lang w:eastAsia="en-US"/>
        </w:rPr>
        <w:t>Лицевой счет: ___________________________________</w:t>
      </w: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810A52">
        <w:rPr>
          <w:color w:val="000000"/>
          <w:sz w:val="26"/>
          <w:szCs w:val="26"/>
          <w:lang w:eastAsia="en-US"/>
        </w:rPr>
        <w:t>Расчетный счет: _________________________________</w:t>
      </w: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810A52">
        <w:rPr>
          <w:color w:val="000000"/>
          <w:sz w:val="26"/>
          <w:szCs w:val="26"/>
          <w:lang w:eastAsia="en-US"/>
        </w:rPr>
        <w:t>Наименование банка: _____________________________</w:t>
      </w: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810A52">
        <w:rPr>
          <w:color w:val="000000"/>
          <w:sz w:val="26"/>
          <w:szCs w:val="26"/>
          <w:lang w:eastAsia="en-US"/>
        </w:rPr>
        <w:t>БИК ___________________________________________</w:t>
      </w: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810A52">
        <w:rPr>
          <w:color w:val="000000"/>
          <w:sz w:val="26"/>
          <w:szCs w:val="26"/>
          <w:lang w:eastAsia="en-US"/>
        </w:rPr>
        <w:t>ИНН ___________________________________________</w:t>
      </w: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810A52">
        <w:rPr>
          <w:color w:val="000000"/>
          <w:sz w:val="26"/>
          <w:szCs w:val="26"/>
          <w:lang w:eastAsia="en-US"/>
        </w:rPr>
        <w:t>КПП ___________________________________________</w:t>
      </w: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810A52">
        <w:rPr>
          <w:color w:val="000000"/>
          <w:sz w:val="26"/>
          <w:szCs w:val="26"/>
          <w:lang w:eastAsia="en-US"/>
        </w:rPr>
        <w:t>Номер банковской карты __________________________</w:t>
      </w: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810A52">
        <w:rPr>
          <w:color w:val="000000"/>
          <w:sz w:val="26"/>
          <w:szCs w:val="26"/>
          <w:lang w:eastAsia="en-US"/>
        </w:rPr>
        <w:t xml:space="preserve">«__» ______________ </w:t>
      </w:r>
      <w:proofErr w:type="gramStart"/>
      <w:r w:rsidRPr="00810A52">
        <w:rPr>
          <w:color w:val="000000"/>
          <w:sz w:val="26"/>
          <w:szCs w:val="26"/>
          <w:lang w:eastAsia="en-US"/>
        </w:rPr>
        <w:t>г</w:t>
      </w:r>
      <w:proofErr w:type="gramEnd"/>
      <w:r w:rsidRPr="00810A52">
        <w:rPr>
          <w:color w:val="000000"/>
          <w:sz w:val="26"/>
          <w:szCs w:val="26"/>
          <w:lang w:eastAsia="en-US"/>
        </w:rPr>
        <w:t>. ______________ ______________________________</w:t>
      </w: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vertAlign w:val="superscript"/>
          <w:lang w:eastAsia="en-US"/>
        </w:rPr>
      </w:pPr>
      <w:r w:rsidRPr="00810A52">
        <w:rPr>
          <w:color w:val="000000"/>
          <w:sz w:val="26"/>
          <w:szCs w:val="26"/>
          <w:vertAlign w:val="superscript"/>
          <w:lang w:eastAsia="en-US"/>
        </w:rPr>
        <w:t xml:space="preserve">                    (дата)                                        (подпись)                                                  (фамилия, инициалы)</w:t>
      </w:r>
    </w:p>
    <w:p w:rsidR="008F56CA" w:rsidRPr="00810A52" w:rsidRDefault="008F56CA" w:rsidP="005F30A1">
      <w:pPr>
        <w:ind w:firstLine="709"/>
        <w:jc w:val="both"/>
        <w:rPr>
          <w:color w:val="000000"/>
          <w:sz w:val="26"/>
          <w:szCs w:val="26"/>
          <w:lang w:eastAsia="en-US"/>
        </w:rPr>
      </w:pPr>
      <w:proofErr w:type="gramStart"/>
      <w:r w:rsidRPr="00810A52">
        <w:rPr>
          <w:color w:val="000000"/>
          <w:sz w:val="26"/>
          <w:szCs w:val="26"/>
          <w:lang w:eastAsia="en-US"/>
        </w:rPr>
        <w:t>В соответствии с Федеральным законом от 27.07.2006 №152-ФЗ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  <w:r w:rsidRPr="00810A52">
        <w:rPr>
          <w:color w:val="000000"/>
          <w:sz w:val="26"/>
          <w:szCs w:val="26"/>
          <w:lang w:eastAsia="en-US"/>
        </w:rPr>
        <w:t xml:space="preserve"> Мне разъяснено, что данное согласие может быть отозвано мною.</w:t>
      </w:r>
    </w:p>
    <w:p w:rsidR="008F56CA" w:rsidRPr="00810A52" w:rsidRDefault="008F56CA" w:rsidP="005F30A1">
      <w:pPr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vertAlign w:val="superscript"/>
          <w:lang w:eastAsia="en-US"/>
        </w:rPr>
      </w:pPr>
      <w:r w:rsidRPr="00810A52">
        <w:rPr>
          <w:color w:val="000000"/>
          <w:sz w:val="26"/>
          <w:szCs w:val="26"/>
          <w:vertAlign w:val="superscript"/>
          <w:lang w:eastAsia="en-US"/>
        </w:rPr>
        <w:t xml:space="preserve">«__» ______________ </w:t>
      </w:r>
      <w:proofErr w:type="gramStart"/>
      <w:r w:rsidRPr="00810A52">
        <w:rPr>
          <w:color w:val="000000"/>
          <w:sz w:val="26"/>
          <w:szCs w:val="26"/>
          <w:vertAlign w:val="superscript"/>
          <w:lang w:eastAsia="en-US"/>
        </w:rPr>
        <w:t>г</w:t>
      </w:r>
      <w:proofErr w:type="gramEnd"/>
      <w:r w:rsidRPr="00810A52">
        <w:rPr>
          <w:color w:val="000000"/>
          <w:sz w:val="26"/>
          <w:szCs w:val="26"/>
          <w:vertAlign w:val="superscript"/>
          <w:lang w:eastAsia="en-US"/>
        </w:rPr>
        <w:t>. ______________ ______________________________</w:t>
      </w: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vertAlign w:val="superscript"/>
          <w:lang w:eastAsia="en-US"/>
        </w:rPr>
      </w:pPr>
      <w:r w:rsidRPr="00810A52">
        <w:rPr>
          <w:color w:val="000000"/>
          <w:sz w:val="26"/>
          <w:szCs w:val="26"/>
          <w:vertAlign w:val="superscript"/>
          <w:lang w:eastAsia="en-US"/>
        </w:rPr>
        <w:t xml:space="preserve">                    (дата)                                        (подпись)                                                  (фамилия, инициалы)</w:t>
      </w:r>
    </w:p>
    <w:p w:rsidR="008F56CA" w:rsidRDefault="008F56CA" w:rsidP="005F30A1">
      <w:pPr>
        <w:ind w:firstLine="709"/>
        <w:rPr>
          <w:rStyle w:val="FontStyle54"/>
          <w:sz w:val="28"/>
          <w:szCs w:val="28"/>
        </w:rPr>
      </w:pPr>
    </w:p>
    <w:p w:rsidR="008F56CA" w:rsidRPr="00B94F36" w:rsidRDefault="008F56CA" w:rsidP="005F30A1">
      <w:pPr>
        <w:pStyle w:val="Style18"/>
        <w:widowControl/>
        <w:spacing w:line="240" w:lineRule="auto"/>
        <w:ind w:left="3969" w:firstLine="709"/>
        <w:rPr>
          <w:rStyle w:val="FontStyle54"/>
          <w:sz w:val="24"/>
          <w:szCs w:val="24"/>
        </w:rPr>
      </w:pPr>
      <w:r w:rsidRPr="00B94F36">
        <w:rPr>
          <w:rStyle w:val="FontStyle54"/>
          <w:sz w:val="24"/>
          <w:szCs w:val="24"/>
        </w:rPr>
        <w:t xml:space="preserve">Приложение № 2 </w:t>
      </w:r>
    </w:p>
    <w:p w:rsidR="008F56CA" w:rsidRPr="00B94F36" w:rsidRDefault="008F56CA" w:rsidP="005F30A1">
      <w:pPr>
        <w:pStyle w:val="Style18"/>
        <w:widowControl/>
        <w:spacing w:line="240" w:lineRule="auto"/>
        <w:ind w:left="3969" w:firstLine="709"/>
        <w:rPr>
          <w:rStyle w:val="FontStyle54"/>
          <w:sz w:val="24"/>
          <w:szCs w:val="24"/>
        </w:rPr>
      </w:pPr>
      <w:r w:rsidRPr="00B94F36">
        <w:rPr>
          <w:rStyle w:val="FontStyle54"/>
          <w:sz w:val="24"/>
          <w:szCs w:val="24"/>
        </w:rPr>
        <w:t>к административно</w:t>
      </w:r>
      <w:r w:rsidR="007D6B2E" w:rsidRPr="00B94F36">
        <w:rPr>
          <w:rStyle w:val="FontStyle54"/>
          <w:sz w:val="24"/>
          <w:szCs w:val="24"/>
        </w:rPr>
        <w:t>му</w:t>
      </w:r>
      <w:r w:rsidRPr="00B94F36">
        <w:rPr>
          <w:rStyle w:val="FontStyle54"/>
          <w:sz w:val="24"/>
          <w:szCs w:val="24"/>
        </w:rPr>
        <w:t xml:space="preserve"> регламент</w:t>
      </w:r>
      <w:r w:rsidR="007D6B2E" w:rsidRPr="00B94F36">
        <w:rPr>
          <w:rStyle w:val="FontStyle54"/>
          <w:sz w:val="24"/>
          <w:szCs w:val="24"/>
        </w:rPr>
        <w:t>у</w:t>
      </w:r>
      <w:r w:rsidRPr="00B94F36">
        <w:rPr>
          <w:rStyle w:val="FontStyle54"/>
          <w:sz w:val="24"/>
          <w:szCs w:val="24"/>
        </w:rPr>
        <w:t xml:space="preserve"> предоставления </w:t>
      </w:r>
      <w:r w:rsidR="006235A5" w:rsidRPr="00B94F36">
        <w:rPr>
          <w:rStyle w:val="FontStyle54"/>
          <w:sz w:val="24"/>
          <w:szCs w:val="24"/>
        </w:rPr>
        <w:t>муниципальной</w:t>
      </w:r>
      <w:r w:rsidRPr="00B94F36">
        <w:rPr>
          <w:rStyle w:val="FontStyle54"/>
          <w:sz w:val="24"/>
          <w:szCs w:val="24"/>
        </w:rPr>
        <w:t xml:space="preserve"> услуги «Назначение выплаты единовременной материальной помощи гражданам, пострадавшим в результате чрезвычайных ситуаций</w:t>
      </w:r>
      <w:r w:rsidR="006235A5" w:rsidRPr="00B94F36">
        <w:rPr>
          <w:rStyle w:val="FontStyle54"/>
          <w:sz w:val="24"/>
          <w:szCs w:val="24"/>
        </w:rPr>
        <w:t xml:space="preserve"> </w:t>
      </w:r>
      <w:r w:rsidRPr="00B94F36">
        <w:rPr>
          <w:rStyle w:val="FontStyle54"/>
          <w:sz w:val="24"/>
          <w:szCs w:val="24"/>
        </w:rPr>
        <w:t>природного и техногенного характера»</w:t>
      </w:r>
    </w:p>
    <w:p w:rsidR="008F56CA" w:rsidRPr="00431CC1" w:rsidRDefault="008F56CA" w:rsidP="005F30A1">
      <w:pPr>
        <w:pStyle w:val="Style18"/>
        <w:widowControl/>
        <w:spacing w:line="240" w:lineRule="auto"/>
        <w:ind w:firstLine="709"/>
        <w:jc w:val="right"/>
        <w:rPr>
          <w:color w:val="000000"/>
          <w:sz w:val="20"/>
          <w:szCs w:val="20"/>
        </w:rPr>
      </w:pPr>
    </w:p>
    <w:p w:rsidR="008F56CA" w:rsidRPr="00431CC1" w:rsidRDefault="008F56CA" w:rsidP="005F30A1">
      <w:pPr>
        <w:pStyle w:val="Style18"/>
        <w:widowControl/>
        <w:spacing w:line="240" w:lineRule="auto"/>
        <w:ind w:firstLine="709"/>
        <w:jc w:val="right"/>
        <w:rPr>
          <w:color w:val="000000"/>
          <w:sz w:val="20"/>
          <w:szCs w:val="20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5122"/>
        <w:gridCol w:w="4592"/>
      </w:tblGrid>
      <w:tr w:rsidR="008F56CA" w:rsidRPr="009756BF" w:rsidTr="008F56CA">
        <w:tc>
          <w:tcPr>
            <w:tcW w:w="5495" w:type="dxa"/>
          </w:tcPr>
          <w:p w:rsidR="008F56CA" w:rsidRPr="009756BF" w:rsidRDefault="008F56CA" w:rsidP="005F30A1">
            <w:pPr>
              <w:ind w:firstLine="709"/>
              <w:rPr>
                <w:color w:val="000000"/>
                <w:sz w:val="26"/>
                <w:szCs w:val="26"/>
              </w:rPr>
            </w:pPr>
          </w:p>
        </w:tc>
        <w:tc>
          <w:tcPr>
            <w:tcW w:w="4925" w:type="dxa"/>
          </w:tcPr>
          <w:p w:rsidR="008F56CA" w:rsidRPr="009756BF" w:rsidRDefault="006235A5" w:rsidP="005F30A1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Главе Администрации </w:t>
            </w:r>
            <w:r w:rsidR="007D6B2E">
              <w:rPr>
                <w:color w:val="000000"/>
                <w:sz w:val="26"/>
                <w:szCs w:val="26"/>
              </w:rPr>
              <w:t>Шолоховского городского поселения</w:t>
            </w:r>
          </w:p>
          <w:p w:rsidR="008F56CA" w:rsidRPr="009756BF" w:rsidRDefault="008F56CA" w:rsidP="005F30A1">
            <w:pPr>
              <w:ind w:firstLine="709"/>
              <w:rPr>
                <w:color w:val="000000"/>
                <w:sz w:val="26"/>
                <w:szCs w:val="26"/>
              </w:rPr>
            </w:pPr>
          </w:p>
        </w:tc>
      </w:tr>
    </w:tbl>
    <w:p w:rsidR="008F56CA" w:rsidRPr="00234009" w:rsidRDefault="008F56CA" w:rsidP="005F30A1">
      <w:pPr>
        <w:pStyle w:val="Style18"/>
        <w:widowControl/>
        <w:spacing w:before="101" w:line="240" w:lineRule="auto"/>
        <w:ind w:right="5" w:firstLine="709"/>
        <w:rPr>
          <w:rStyle w:val="FontStyle54"/>
        </w:rPr>
      </w:pPr>
      <w:r w:rsidRPr="00234009">
        <w:rPr>
          <w:rStyle w:val="FontStyle54"/>
        </w:rPr>
        <w:t>ЗАЯВЛЕНИЕ</w:t>
      </w:r>
    </w:p>
    <w:p w:rsidR="008F56CA" w:rsidRPr="00234009" w:rsidRDefault="008F56CA" w:rsidP="005F30A1">
      <w:pPr>
        <w:pStyle w:val="Style23"/>
        <w:widowControl/>
        <w:spacing w:line="240" w:lineRule="auto"/>
        <w:ind w:firstLine="709"/>
        <w:jc w:val="left"/>
        <w:rPr>
          <w:color w:val="000000"/>
          <w:sz w:val="26"/>
          <w:szCs w:val="26"/>
        </w:rPr>
      </w:pP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Прошу назначить мне, представителю и (или) законному представителю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 xml:space="preserve">несовершеннолетнего или недееспособного лица, 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___________________________________________________________________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____________________________________</w:t>
      </w:r>
      <w:r w:rsidR="00B94F36">
        <w:rPr>
          <w:color w:val="000000"/>
          <w:sz w:val="26"/>
          <w:szCs w:val="26"/>
          <w:lang w:eastAsia="en-US"/>
        </w:rPr>
        <w:t>_______________________________</w:t>
      </w:r>
      <w:r w:rsidRPr="00234009">
        <w:rPr>
          <w:color w:val="000000"/>
          <w:sz w:val="26"/>
          <w:szCs w:val="26"/>
          <w:lang w:eastAsia="en-US"/>
        </w:rPr>
        <w:t>,</w:t>
      </w:r>
    </w:p>
    <w:p w:rsidR="008F56CA" w:rsidRPr="00234009" w:rsidRDefault="008F56CA" w:rsidP="005F30A1">
      <w:pPr>
        <w:ind w:firstLine="709"/>
        <w:jc w:val="center"/>
        <w:rPr>
          <w:color w:val="000000"/>
          <w:sz w:val="26"/>
          <w:szCs w:val="26"/>
          <w:vertAlign w:val="superscript"/>
          <w:lang w:eastAsia="en-US"/>
        </w:rPr>
      </w:pPr>
      <w:proofErr w:type="gramStart"/>
      <w:r w:rsidRPr="00234009">
        <w:rPr>
          <w:color w:val="000000"/>
          <w:sz w:val="26"/>
          <w:szCs w:val="26"/>
          <w:vertAlign w:val="superscript"/>
          <w:lang w:eastAsia="en-US"/>
        </w:rPr>
        <w:t>(фамилия, имя, отчество (при наличии), дата рождения, данные документа, удостоверяющего личность</w:t>
      </w:r>
      <w:proofErr w:type="gramEnd"/>
    </w:p>
    <w:p w:rsidR="008F56CA" w:rsidRPr="00234009" w:rsidRDefault="008F56CA" w:rsidP="005F30A1">
      <w:pPr>
        <w:ind w:firstLine="709"/>
        <w:jc w:val="center"/>
        <w:rPr>
          <w:color w:val="000000"/>
          <w:sz w:val="26"/>
          <w:szCs w:val="26"/>
          <w:vertAlign w:val="superscript"/>
          <w:lang w:eastAsia="en-US"/>
        </w:rPr>
      </w:pPr>
      <w:proofErr w:type="gramStart"/>
      <w:r w:rsidRPr="00234009">
        <w:rPr>
          <w:color w:val="000000"/>
          <w:sz w:val="26"/>
          <w:szCs w:val="26"/>
          <w:vertAlign w:val="superscript"/>
          <w:lang w:eastAsia="en-US"/>
        </w:rPr>
        <w:t>(серия, номер, дата, кем выдан), адрес места жительства, данные документа, подтверждающего полномочия представителя (серия, номер, дата, кем выдан</w:t>
      </w:r>
      <w:r>
        <w:rPr>
          <w:color w:val="000000"/>
          <w:sz w:val="26"/>
          <w:szCs w:val="26"/>
          <w:vertAlign w:val="superscript"/>
          <w:lang w:eastAsia="en-US"/>
        </w:rPr>
        <w:t>, СНИЛС</w:t>
      </w:r>
      <w:r w:rsidRPr="00234009">
        <w:rPr>
          <w:color w:val="000000"/>
          <w:sz w:val="26"/>
          <w:szCs w:val="26"/>
          <w:vertAlign w:val="superscript"/>
          <w:lang w:eastAsia="en-US"/>
        </w:rPr>
        <w:t>)</w:t>
      </w:r>
      <w:proofErr w:type="gramEnd"/>
    </w:p>
    <w:p w:rsidR="008F56CA" w:rsidRPr="00234009" w:rsidRDefault="008F56CA" w:rsidP="00B94F36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выплату единовременной материальной помощи в связи с нарушением условий</w:t>
      </w:r>
      <w:r w:rsidR="00B94F36">
        <w:rPr>
          <w:color w:val="000000"/>
          <w:sz w:val="26"/>
          <w:szCs w:val="26"/>
          <w:lang w:eastAsia="en-US"/>
        </w:rPr>
        <w:t xml:space="preserve"> </w:t>
      </w:r>
      <w:r w:rsidRPr="00234009">
        <w:rPr>
          <w:color w:val="000000"/>
          <w:sz w:val="26"/>
          <w:szCs w:val="26"/>
          <w:lang w:eastAsia="en-US"/>
        </w:rPr>
        <w:t>жизнедеятельности в результате чрезвычайной ситуации: _____________________________________________________________________</w:t>
      </w:r>
    </w:p>
    <w:p w:rsidR="008F56CA" w:rsidRPr="00234009" w:rsidRDefault="008F56CA" w:rsidP="005F30A1">
      <w:pPr>
        <w:ind w:firstLine="709"/>
        <w:jc w:val="center"/>
        <w:rPr>
          <w:color w:val="000000"/>
          <w:sz w:val="26"/>
          <w:szCs w:val="26"/>
          <w:vertAlign w:val="superscript"/>
          <w:lang w:eastAsia="en-US"/>
        </w:rPr>
      </w:pPr>
      <w:r w:rsidRPr="00234009">
        <w:rPr>
          <w:color w:val="000000"/>
          <w:sz w:val="26"/>
          <w:szCs w:val="26"/>
          <w:vertAlign w:val="superscript"/>
          <w:lang w:eastAsia="en-US"/>
        </w:rPr>
        <w:t>(причина нарушения условий жизнедеятельности)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___________________________________________________________________,</w:t>
      </w:r>
    </w:p>
    <w:p w:rsidR="008F56CA" w:rsidRPr="00234009" w:rsidRDefault="008F56CA" w:rsidP="005F30A1">
      <w:pPr>
        <w:ind w:firstLine="709"/>
        <w:jc w:val="center"/>
        <w:rPr>
          <w:color w:val="000000"/>
          <w:sz w:val="26"/>
          <w:szCs w:val="26"/>
          <w:vertAlign w:val="superscript"/>
          <w:lang w:eastAsia="en-US"/>
        </w:rPr>
      </w:pPr>
      <w:r w:rsidRPr="00234009">
        <w:rPr>
          <w:color w:val="000000"/>
          <w:sz w:val="26"/>
          <w:szCs w:val="26"/>
          <w:vertAlign w:val="superscript"/>
          <w:lang w:eastAsia="en-US"/>
        </w:rPr>
        <w:t>(дата нарушения условий жизнедеятельности)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на моих несовершеннолетних детей: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1.____________________________________________________________________________________________________________________________________________________________________________________________________________________</w:t>
      </w:r>
    </w:p>
    <w:p w:rsidR="008F56CA" w:rsidRPr="00234009" w:rsidRDefault="008F56CA" w:rsidP="005F30A1">
      <w:pPr>
        <w:ind w:firstLine="709"/>
        <w:jc w:val="center"/>
        <w:rPr>
          <w:color w:val="000000"/>
          <w:sz w:val="26"/>
          <w:szCs w:val="26"/>
          <w:vertAlign w:val="superscript"/>
          <w:lang w:eastAsia="en-US"/>
        </w:rPr>
      </w:pPr>
      <w:proofErr w:type="gramStart"/>
      <w:r w:rsidRPr="00234009">
        <w:rPr>
          <w:color w:val="000000"/>
          <w:sz w:val="26"/>
          <w:szCs w:val="26"/>
          <w:vertAlign w:val="superscript"/>
          <w:lang w:eastAsia="en-US"/>
        </w:rPr>
        <w:t>(фамилия, имя, отчество (при наличии), дата рождения, свидетельство о рождении</w:t>
      </w:r>
      <w:proofErr w:type="gramEnd"/>
    </w:p>
    <w:p w:rsidR="008F56CA" w:rsidRPr="00234009" w:rsidRDefault="008F56CA" w:rsidP="005F30A1">
      <w:pPr>
        <w:ind w:firstLine="709"/>
        <w:jc w:val="center"/>
        <w:rPr>
          <w:color w:val="000000"/>
          <w:sz w:val="26"/>
          <w:szCs w:val="26"/>
          <w:vertAlign w:val="superscript"/>
          <w:lang w:eastAsia="en-US"/>
        </w:rPr>
      </w:pPr>
      <w:r w:rsidRPr="00234009">
        <w:rPr>
          <w:color w:val="000000"/>
          <w:sz w:val="26"/>
          <w:szCs w:val="26"/>
          <w:vertAlign w:val="superscript"/>
          <w:lang w:eastAsia="en-US"/>
        </w:rPr>
        <w:t>(серия, номер, дата), дата и номер записи акта о рождении или реквизиты документа</w:t>
      </w:r>
    </w:p>
    <w:p w:rsidR="008F56CA" w:rsidRPr="00234009" w:rsidRDefault="008F56CA" w:rsidP="005F30A1">
      <w:pPr>
        <w:ind w:firstLine="709"/>
        <w:jc w:val="center"/>
        <w:rPr>
          <w:color w:val="000000"/>
          <w:sz w:val="26"/>
          <w:szCs w:val="26"/>
          <w:vertAlign w:val="superscript"/>
          <w:lang w:eastAsia="en-US"/>
        </w:rPr>
      </w:pPr>
      <w:r w:rsidRPr="00234009">
        <w:rPr>
          <w:color w:val="000000"/>
          <w:sz w:val="26"/>
          <w:szCs w:val="26"/>
          <w:vertAlign w:val="superscript"/>
          <w:lang w:eastAsia="en-US"/>
        </w:rPr>
        <w:t>о рождении, выданного компетентным органом иностранного государства)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2.__________________________________________________________________,_________________________________________________________________________________________________________________________________________________</w:t>
      </w:r>
    </w:p>
    <w:p w:rsidR="008F56CA" w:rsidRPr="00234009" w:rsidRDefault="008F56CA" w:rsidP="005F30A1">
      <w:pPr>
        <w:ind w:firstLine="709"/>
        <w:jc w:val="center"/>
        <w:rPr>
          <w:color w:val="000000"/>
          <w:sz w:val="26"/>
          <w:szCs w:val="26"/>
          <w:vertAlign w:val="superscript"/>
          <w:lang w:eastAsia="en-US"/>
        </w:rPr>
      </w:pPr>
      <w:proofErr w:type="gramStart"/>
      <w:r w:rsidRPr="00234009">
        <w:rPr>
          <w:color w:val="000000"/>
          <w:sz w:val="26"/>
          <w:szCs w:val="26"/>
          <w:vertAlign w:val="superscript"/>
          <w:lang w:eastAsia="en-US"/>
        </w:rPr>
        <w:t>(фамилия, имя, отчество (при наличии), дата рождения, свидетельство о рождении</w:t>
      </w:r>
      <w:proofErr w:type="gramEnd"/>
    </w:p>
    <w:p w:rsidR="008F56CA" w:rsidRPr="00234009" w:rsidRDefault="008F56CA" w:rsidP="005F30A1">
      <w:pPr>
        <w:ind w:firstLine="709"/>
        <w:jc w:val="center"/>
        <w:rPr>
          <w:color w:val="000000"/>
          <w:sz w:val="26"/>
          <w:szCs w:val="26"/>
          <w:vertAlign w:val="superscript"/>
          <w:lang w:eastAsia="en-US"/>
        </w:rPr>
      </w:pPr>
      <w:r w:rsidRPr="00234009">
        <w:rPr>
          <w:color w:val="000000"/>
          <w:sz w:val="26"/>
          <w:szCs w:val="26"/>
          <w:vertAlign w:val="superscript"/>
          <w:lang w:eastAsia="en-US"/>
        </w:rPr>
        <w:t>(серия, номер, дата), дата и номер записи акта о рождении или реквизиты документа</w:t>
      </w:r>
    </w:p>
    <w:p w:rsidR="008F56CA" w:rsidRPr="00234009" w:rsidRDefault="008F56CA" w:rsidP="005F30A1">
      <w:pPr>
        <w:ind w:firstLine="709"/>
        <w:jc w:val="center"/>
        <w:rPr>
          <w:color w:val="000000"/>
          <w:sz w:val="26"/>
          <w:szCs w:val="26"/>
          <w:vertAlign w:val="superscript"/>
          <w:lang w:eastAsia="en-US"/>
        </w:rPr>
      </w:pPr>
      <w:r w:rsidRPr="00234009">
        <w:rPr>
          <w:color w:val="000000"/>
          <w:sz w:val="26"/>
          <w:szCs w:val="26"/>
          <w:vertAlign w:val="superscript"/>
          <w:lang w:eastAsia="en-US"/>
        </w:rPr>
        <w:t>о рождении, выданного компетентным органом иностранного государства)</w:t>
      </w:r>
    </w:p>
    <w:p w:rsidR="008F56CA" w:rsidRPr="00234009" w:rsidRDefault="008F56CA" w:rsidP="005F30A1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иных лиц, представителем и (или) законным представителем которых я являюсь: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1.____________________________________________________________________________________________________________________________________________________________________________________________________________________</w:t>
      </w:r>
    </w:p>
    <w:p w:rsidR="008F56CA" w:rsidRPr="00234009" w:rsidRDefault="008F56CA" w:rsidP="005F30A1">
      <w:pPr>
        <w:ind w:firstLine="709"/>
        <w:jc w:val="center"/>
        <w:rPr>
          <w:color w:val="000000"/>
          <w:sz w:val="26"/>
          <w:szCs w:val="26"/>
          <w:vertAlign w:val="superscript"/>
          <w:lang w:eastAsia="en-US"/>
        </w:rPr>
      </w:pPr>
      <w:proofErr w:type="gramStart"/>
      <w:r w:rsidRPr="00234009">
        <w:rPr>
          <w:color w:val="000000"/>
          <w:sz w:val="26"/>
          <w:szCs w:val="26"/>
          <w:vertAlign w:val="superscript"/>
          <w:lang w:eastAsia="en-US"/>
        </w:rPr>
        <w:t>(фамилия, имя, отчество (при наличии), дата рождения, данные документа,</w:t>
      </w:r>
      <w:r w:rsidR="006235A5">
        <w:rPr>
          <w:color w:val="000000"/>
          <w:sz w:val="26"/>
          <w:szCs w:val="26"/>
          <w:vertAlign w:val="superscript"/>
          <w:lang w:eastAsia="en-US"/>
        </w:rPr>
        <w:t xml:space="preserve"> </w:t>
      </w:r>
      <w:r w:rsidRPr="00234009">
        <w:rPr>
          <w:color w:val="000000"/>
          <w:sz w:val="26"/>
          <w:szCs w:val="26"/>
          <w:vertAlign w:val="superscript"/>
          <w:lang w:eastAsia="en-US"/>
        </w:rPr>
        <w:t>удостоверяющего личность,)</w:t>
      </w:r>
      <w:proofErr w:type="gramEnd"/>
    </w:p>
    <w:p w:rsidR="008F56CA" w:rsidRPr="00234009" w:rsidRDefault="008F56CA" w:rsidP="005F30A1">
      <w:pPr>
        <w:ind w:firstLine="709"/>
        <w:jc w:val="center"/>
        <w:rPr>
          <w:color w:val="000000"/>
          <w:sz w:val="26"/>
          <w:szCs w:val="26"/>
          <w:vertAlign w:val="superscript"/>
          <w:lang w:eastAsia="en-US"/>
        </w:rPr>
      </w:pP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2.__________________________________________________________________,_______________________________________</w:t>
      </w:r>
      <w:r w:rsidR="00B94F36">
        <w:rPr>
          <w:color w:val="000000"/>
          <w:sz w:val="26"/>
          <w:szCs w:val="26"/>
          <w:lang w:eastAsia="en-US"/>
        </w:rPr>
        <w:t>_______________________________</w:t>
      </w:r>
      <w:r w:rsidRPr="00234009">
        <w:rPr>
          <w:color w:val="000000"/>
          <w:sz w:val="26"/>
          <w:szCs w:val="26"/>
          <w:lang w:eastAsia="en-US"/>
        </w:rPr>
        <w:t>__________________________________________________________________________</w:t>
      </w:r>
    </w:p>
    <w:p w:rsidR="008F56CA" w:rsidRPr="00234009" w:rsidRDefault="008F56CA" w:rsidP="005F30A1">
      <w:pPr>
        <w:ind w:firstLine="709"/>
        <w:jc w:val="center"/>
        <w:rPr>
          <w:sz w:val="26"/>
          <w:szCs w:val="26"/>
          <w:vertAlign w:val="superscript"/>
          <w:lang w:eastAsia="en-US"/>
        </w:rPr>
      </w:pPr>
      <w:proofErr w:type="gramStart"/>
      <w:r w:rsidRPr="00234009">
        <w:rPr>
          <w:color w:val="000000"/>
          <w:sz w:val="26"/>
          <w:szCs w:val="26"/>
          <w:vertAlign w:val="superscript"/>
          <w:lang w:eastAsia="en-US"/>
        </w:rPr>
        <w:t>(фамилия, имя, отчество (при наличии), дата рождения, данные документа,</w:t>
      </w:r>
      <w:r w:rsidR="006235A5">
        <w:rPr>
          <w:color w:val="000000"/>
          <w:sz w:val="26"/>
          <w:szCs w:val="26"/>
          <w:vertAlign w:val="superscript"/>
          <w:lang w:eastAsia="en-US"/>
        </w:rPr>
        <w:t xml:space="preserve"> </w:t>
      </w:r>
      <w:r w:rsidRPr="00234009">
        <w:rPr>
          <w:color w:val="000000"/>
          <w:sz w:val="26"/>
          <w:szCs w:val="26"/>
          <w:vertAlign w:val="superscript"/>
          <w:lang w:eastAsia="en-US"/>
        </w:rPr>
        <w:t>удостоверяющего личность</w:t>
      </w:r>
      <w:r w:rsidRPr="00234009">
        <w:rPr>
          <w:sz w:val="26"/>
          <w:szCs w:val="26"/>
          <w:vertAlign w:val="superscript"/>
          <w:lang w:eastAsia="en-US"/>
        </w:rPr>
        <w:t>)</w:t>
      </w:r>
      <w:proofErr w:type="gramEnd"/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____________________________________________________________________________________________________________________________________________.</w:t>
      </w:r>
    </w:p>
    <w:p w:rsidR="008F56CA" w:rsidRPr="00234009" w:rsidRDefault="008F56CA" w:rsidP="005F30A1">
      <w:pPr>
        <w:ind w:firstLine="709"/>
        <w:jc w:val="center"/>
        <w:rPr>
          <w:color w:val="000000"/>
          <w:sz w:val="26"/>
          <w:szCs w:val="26"/>
          <w:vertAlign w:val="superscript"/>
          <w:lang w:eastAsia="en-US"/>
        </w:rPr>
      </w:pPr>
      <w:r w:rsidRPr="00234009">
        <w:rPr>
          <w:color w:val="000000"/>
          <w:sz w:val="26"/>
          <w:szCs w:val="26"/>
          <w:vertAlign w:val="superscript"/>
          <w:lang w:eastAsia="en-US"/>
        </w:rPr>
        <w:t>(указывается способ выплаты: через кредитные организации или через организации почтовой связи)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Контактные данные Заявителя: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Телефон: _______________________________________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Банковские реквизиты для выплаты: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Лицевой счет: ___________________________________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Расчетный счет: _________________________________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Наименование банка: _____________________________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БИК ___________________________________________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ИНН ___________________________________________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>КПП ___________________________________________</w:t>
      </w:r>
    </w:p>
    <w:p w:rsidR="008F56CA" w:rsidRPr="00234009" w:rsidRDefault="008F56CA" w:rsidP="005F30A1">
      <w:pPr>
        <w:ind w:firstLine="709"/>
        <w:rPr>
          <w:sz w:val="26"/>
          <w:szCs w:val="26"/>
          <w:lang w:eastAsia="en-US"/>
        </w:rPr>
      </w:pPr>
      <w:r w:rsidRPr="00234009">
        <w:rPr>
          <w:sz w:val="26"/>
          <w:szCs w:val="26"/>
          <w:lang w:eastAsia="en-US"/>
        </w:rPr>
        <w:t>Номер банковской карты __________________________</w:t>
      </w:r>
    </w:p>
    <w:p w:rsidR="008F56CA" w:rsidRPr="00234009" w:rsidRDefault="008F56CA" w:rsidP="005F30A1">
      <w:pPr>
        <w:ind w:firstLine="709"/>
        <w:rPr>
          <w:color w:val="FF0000"/>
          <w:sz w:val="26"/>
          <w:szCs w:val="26"/>
          <w:lang w:eastAsia="en-US"/>
        </w:rPr>
      </w:pP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lang w:eastAsia="en-US"/>
        </w:rPr>
      </w:pPr>
      <w:r w:rsidRPr="00234009">
        <w:rPr>
          <w:color w:val="000000"/>
          <w:sz w:val="26"/>
          <w:szCs w:val="26"/>
          <w:lang w:eastAsia="en-US"/>
        </w:rPr>
        <w:t xml:space="preserve">«__» ______________ </w:t>
      </w:r>
      <w:proofErr w:type="gramStart"/>
      <w:r w:rsidRPr="00234009">
        <w:rPr>
          <w:color w:val="000000"/>
          <w:sz w:val="26"/>
          <w:szCs w:val="26"/>
          <w:lang w:eastAsia="en-US"/>
        </w:rPr>
        <w:t>г</w:t>
      </w:r>
      <w:proofErr w:type="gramEnd"/>
      <w:r w:rsidRPr="00234009">
        <w:rPr>
          <w:color w:val="000000"/>
          <w:sz w:val="26"/>
          <w:szCs w:val="26"/>
          <w:lang w:eastAsia="en-US"/>
        </w:rPr>
        <w:t>. ______________ ______________________________</w:t>
      </w:r>
    </w:p>
    <w:p w:rsidR="008F56CA" w:rsidRPr="00234009" w:rsidRDefault="008F56CA" w:rsidP="005F30A1">
      <w:pPr>
        <w:ind w:firstLine="709"/>
        <w:rPr>
          <w:color w:val="000000"/>
          <w:sz w:val="26"/>
          <w:szCs w:val="26"/>
          <w:vertAlign w:val="superscript"/>
        </w:rPr>
      </w:pPr>
      <w:r w:rsidRPr="00234009">
        <w:rPr>
          <w:color w:val="000000"/>
          <w:sz w:val="26"/>
          <w:szCs w:val="26"/>
          <w:vertAlign w:val="superscript"/>
          <w:lang w:eastAsia="en-US"/>
        </w:rPr>
        <w:t xml:space="preserve">                  (дата)                                (подпись)                                      (фамилия, инициалы)</w:t>
      </w:r>
    </w:p>
    <w:p w:rsidR="008F56CA" w:rsidRPr="00810A52" w:rsidRDefault="008F56CA" w:rsidP="005F30A1">
      <w:pPr>
        <w:ind w:firstLine="709"/>
        <w:jc w:val="both"/>
        <w:rPr>
          <w:color w:val="000000"/>
          <w:sz w:val="26"/>
          <w:szCs w:val="26"/>
          <w:lang w:eastAsia="en-US"/>
        </w:rPr>
      </w:pPr>
      <w:proofErr w:type="gramStart"/>
      <w:r w:rsidRPr="00810A52">
        <w:rPr>
          <w:color w:val="000000"/>
          <w:sz w:val="26"/>
          <w:szCs w:val="26"/>
          <w:lang w:eastAsia="en-US"/>
        </w:rPr>
        <w:t>В соответствии с Федеральным законом от 27.07.2006 №152-ФЗ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  <w:r w:rsidRPr="00810A52">
        <w:rPr>
          <w:color w:val="000000"/>
          <w:sz w:val="26"/>
          <w:szCs w:val="26"/>
          <w:lang w:eastAsia="en-US"/>
        </w:rPr>
        <w:t xml:space="preserve"> Мне разъяснено, что данное согласие может быть отозвано мною.</w:t>
      </w:r>
    </w:p>
    <w:p w:rsidR="008F56CA" w:rsidRPr="00810A52" w:rsidRDefault="008F56CA" w:rsidP="005F30A1">
      <w:pPr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vertAlign w:val="superscript"/>
          <w:lang w:eastAsia="en-US"/>
        </w:rPr>
      </w:pPr>
      <w:r w:rsidRPr="00810A52">
        <w:rPr>
          <w:color w:val="000000"/>
          <w:sz w:val="26"/>
          <w:szCs w:val="26"/>
          <w:vertAlign w:val="superscript"/>
          <w:lang w:eastAsia="en-US"/>
        </w:rPr>
        <w:t xml:space="preserve">«__» ______________ </w:t>
      </w:r>
      <w:proofErr w:type="gramStart"/>
      <w:r w:rsidRPr="00810A52">
        <w:rPr>
          <w:color w:val="000000"/>
          <w:sz w:val="26"/>
          <w:szCs w:val="26"/>
          <w:vertAlign w:val="superscript"/>
          <w:lang w:eastAsia="en-US"/>
        </w:rPr>
        <w:t>г</w:t>
      </w:r>
      <w:proofErr w:type="gramEnd"/>
      <w:r w:rsidRPr="00810A52">
        <w:rPr>
          <w:color w:val="000000"/>
          <w:sz w:val="26"/>
          <w:szCs w:val="26"/>
          <w:vertAlign w:val="superscript"/>
          <w:lang w:eastAsia="en-US"/>
        </w:rPr>
        <w:t>. ______________ ______________________________</w:t>
      </w:r>
    </w:p>
    <w:p w:rsidR="008F56CA" w:rsidRPr="00810A52" w:rsidRDefault="008F56CA" w:rsidP="005F30A1">
      <w:pPr>
        <w:ind w:firstLine="709"/>
        <w:rPr>
          <w:color w:val="000000"/>
          <w:sz w:val="26"/>
          <w:szCs w:val="26"/>
          <w:vertAlign w:val="superscript"/>
          <w:lang w:eastAsia="en-US"/>
        </w:rPr>
      </w:pPr>
      <w:r w:rsidRPr="00810A52">
        <w:rPr>
          <w:color w:val="000000"/>
          <w:sz w:val="26"/>
          <w:szCs w:val="26"/>
          <w:vertAlign w:val="superscript"/>
          <w:lang w:eastAsia="en-US"/>
        </w:rPr>
        <w:t xml:space="preserve">                    (дата)                                        (подпись)                                                  (фамилия, инициалы)</w:t>
      </w:r>
    </w:p>
    <w:p w:rsidR="008F56CA" w:rsidRPr="00234009" w:rsidRDefault="008F56CA" w:rsidP="005F30A1">
      <w:pPr>
        <w:ind w:firstLine="709"/>
        <w:rPr>
          <w:color w:val="000000"/>
          <w:sz w:val="32"/>
          <w:szCs w:val="32"/>
        </w:rPr>
      </w:pPr>
    </w:p>
    <w:p w:rsidR="008F56CA" w:rsidRDefault="008F56CA" w:rsidP="005F30A1">
      <w:pPr>
        <w:pStyle w:val="Style18"/>
        <w:widowControl/>
        <w:spacing w:line="240" w:lineRule="auto"/>
        <w:ind w:left="5387" w:firstLine="709"/>
        <w:rPr>
          <w:rStyle w:val="FontStyle54"/>
          <w:sz w:val="28"/>
          <w:szCs w:val="28"/>
        </w:rPr>
      </w:pPr>
    </w:p>
    <w:p w:rsidR="008F56CA" w:rsidRDefault="008F56CA" w:rsidP="005F30A1">
      <w:pPr>
        <w:pStyle w:val="Style18"/>
        <w:widowControl/>
        <w:spacing w:line="240" w:lineRule="auto"/>
        <w:ind w:left="5387" w:firstLine="709"/>
        <w:rPr>
          <w:rStyle w:val="FontStyle54"/>
          <w:sz w:val="28"/>
          <w:szCs w:val="28"/>
        </w:rPr>
      </w:pPr>
    </w:p>
    <w:p w:rsidR="008F56CA" w:rsidRDefault="008F56CA" w:rsidP="005F30A1">
      <w:pPr>
        <w:pStyle w:val="Style18"/>
        <w:widowControl/>
        <w:spacing w:line="240" w:lineRule="auto"/>
        <w:ind w:left="5387" w:firstLine="709"/>
        <w:rPr>
          <w:rStyle w:val="FontStyle54"/>
          <w:sz w:val="28"/>
          <w:szCs w:val="28"/>
        </w:rPr>
      </w:pPr>
    </w:p>
    <w:p w:rsidR="008F56CA" w:rsidRDefault="008F56CA" w:rsidP="005F30A1">
      <w:pPr>
        <w:pStyle w:val="Style18"/>
        <w:widowControl/>
        <w:spacing w:line="240" w:lineRule="auto"/>
        <w:ind w:left="5387" w:firstLine="709"/>
        <w:rPr>
          <w:rStyle w:val="FontStyle54"/>
          <w:sz w:val="28"/>
          <w:szCs w:val="28"/>
        </w:rPr>
      </w:pPr>
    </w:p>
    <w:p w:rsidR="008F56CA" w:rsidRDefault="008F56CA" w:rsidP="005F30A1">
      <w:pPr>
        <w:pStyle w:val="Style18"/>
        <w:widowControl/>
        <w:spacing w:line="240" w:lineRule="auto"/>
        <w:ind w:left="5387" w:firstLine="709"/>
        <w:rPr>
          <w:rStyle w:val="FontStyle54"/>
          <w:sz w:val="28"/>
          <w:szCs w:val="28"/>
        </w:rPr>
      </w:pPr>
    </w:p>
    <w:p w:rsidR="008F56CA" w:rsidRDefault="008F56CA" w:rsidP="005F30A1">
      <w:pPr>
        <w:pStyle w:val="Style18"/>
        <w:widowControl/>
        <w:spacing w:line="240" w:lineRule="auto"/>
        <w:ind w:left="5387" w:firstLine="709"/>
        <w:rPr>
          <w:rStyle w:val="FontStyle54"/>
          <w:sz w:val="28"/>
          <w:szCs w:val="28"/>
        </w:rPr>
      </w:pPr>
    </w:p>
    <w:p w:rsidR="008F56CA" w:rsidRDefault="008F56CA" w:rsidP="005F30A1">
      <w:pPr>
        <w:pStyle w:val="Style18"/>
        <w:widowControl/>
        <w:spacing w:line="240" w:lineRule="auto"/>
        <w:ind w:left="5387" w:firstLine="709"/>
        <w:rPr>
          <w:rStyle w:val="FontStyle54"/>
          <w:sz w:val="28"/>
          <w:szCs w:val="28"/>
        </w:rPr>
      </w:pPr>
    </w:p>
    <w:p w:rsidR="008F56CA" w:rsidRDefault="008F56CA" w:rsidP="005F30A1">
      <w:pPr>
        <w:pStyle w:val="Style18"/>
        <w:widowControl/>
        <w:spacing w:line="240" w:lineRule="auto"/>
        <w:ind w:left="5387" w:firstLine="709"/>
        <w:rPr>
          <w:rStyle w:val="FontStyle54"/>
          <w:sz w:val="28"/>
          <w:szCs w:val="28"/>
        </w:rPr>
      </w:pPr>
    </w:p>
    <w:p w:rsidR="008F56CA" w:rsidRDefault="008F56CA" w:rsidP="005F30A1">
      <w:pPr>
        <w:pStyle w:val="Style18"/>
        <w:widowControl/>
        <w:spacing w:line="240" w:lineRule="auto"/>
        <w:ind w:left="5387" w:firstLine="709"/>
        <w:rPr>
          <w:rStyle w:val="FontStyle54"/>
          <w:sz w:val="28"/>
          <w:szCs w:val="28"/>
        </w:rPr>
      </w:pPr>
    </w:p>
    <w:p w:rsidR="008F56CA" w:rsidRDefault="008F56CA" w:rsidP="005F30A1">
      <w:pPr>
        <w:pStyle w:val="Style18"/>
        <w:widowControl/>
        <w:spacing w:line="240" w:lineRule="auto"/>
        <w:ind w:left="5387" w:firstLine="709"/>
        <w:rPr>
          <w:rStyle w:val="FontStyle54"/>
          <w:sz w:val="28"/>
          <w:szCs w:val="28"/>
        </w:rPr>
      </w:pPr>
    </w:p>
    <w:p w:rsidR="008F56CA" w:rsidRDefault="008F56CA" w:rsidP="005F30A1">
      <w:pPr>
        <w:pStyle w:val="Style18"/>
        <w:widowControl/>
        <w:spacing w:line="240" w:lineRule="auto"/>
        <w:ind w:left="5387" w:firstLine="709"/>
        <w:rPr>
          <w:rStyle w:val="FontStyle54"/>
          <w:sz w:val="28"/>
          <w:szCs w:val="28"/>
        </w:rPr>
      </w:pPr>
    </w:p>
    <w:p w:rsidR="008F56CA" w:rsidRDefault="008F56CA" w:rsidP="005F30A1">
      <w:pPr>
        <w:pStyle w:val="Style18"/>
        <w:widowControl/>
        <w:spacing w:line="240" w:lineRule="auto"/>
        <w:ind w:left="5387" w:firstLine="709"/>
        <w:rPr>
          <w:rStyle w:val="FontStyle54"/>
          <w:sz w:val="28"/>
          <w:szCs w:val="28"/>
        </w:rPr>
      </w:pPr>
    </w:p>
    <w:p w:rsidR="008F56CA" w:rsidRDefault="008F56CA" w:rsidP="005F30A1">
      <w:pPr>
        <w:pStyle w:val="Style18"/>
        <w:widowControl/>
        <w:spacing w:line="240" w:lineRule="auto"/>
        <w:ind w:left="5387" w:firstLine="709"/>
        <w:rPr>
          <w:rStyle w:val="FontStyle54"/>
          <w:sz w:val="28"/>
          <w:szCs w:val="28"/>
        </w:rPr>
      </w:pPr>
    </w:p>
    <w:p w:rsidR="008F56CA" w:rsidRDefault="008F56CA" w:rsidP="005F30A1">
      <w:pPr>
        <w:pStyle w:val="Style18"/>
        <w:widowControl/>
        <w:spacing w:line="240" w:lineRule="auto"/>
        <w:ind w:left="5387" w:firstLine="709"/>
        <w:rPr>
          <w:rStyle w:val="FontStyle54"/>
          <w:sz w:val="28"/>
          <w:szCs w:val="28"/>
        </w:rPr>
      </w:pPr>
    </w:p>
    <w:p w:rsidR="008F56CA" w:rsidRDefault="008F56CA" w:rsidP="005F30A1">
      <w:pPr>
        <w:pStyle w:val="Style18"/>
        <w:widowControl/>
        <w:spacing w:line="240" w:lineRule="auto"/>
        <w:ind w:left="5387" w:firstLine="709"/>
        <w:rPr>
          <w:rStyle w:val="FontStyle54"/>
          <w:sz w:val="28"/>
          <w:szCs w:val="28"/>
        </w:rPr>
      </w:pPr>
    </w:p>
    <w:p w:rsidR="008F56CA" w:rsidRDefault="008F56CA" w:rsidP="00B94F36">
      <w:pPr>
        <w:pStyle w:val="Style18"/>
        <w:widowControl/>
        <w:spacing w:line="240" w:lineRule="auto"/>
        <w:jc w:val="left"/>
        <w:rPr>
          <w:rStyle w:val="FontStyle54"/>
          <w:sz w:val="28"/>
          <w:szCs w:val="28"/>
        </w:rPr>
      </w:pPr>
    </w:p>
    <w:p w:rsidR="008F56CA" w:rsidRPr="00B94F36" w:rsidRDefault="008F56CA" w:rsidP="005F30A1">
      <w:pPr>
        <w:pStyle w:val="Style18"/>
        <w:widowControl/>
        <w:spacing w:line="240" w:lineRule="auto"/>
        <w:ind w:left="3969" w:firstLine="709"/>
        <w:rPr>
          <w:rStyle w:val="FontStyle54"/>
          <w:sz w:val="24"/>
          <w:szCs w:val="24"/>
        </w:rPr>
      </w:pPr>
      <w:r w:rsidRPr="00B94F36">
        <w:rPr>
          <w:rStyle w:val="FontStyle54"/>
          <w:sz w:val="24"/>
          <w:szCs w:val="24"/>
        </w:rPr>
        <w:t xml:space="preserve">Приложение № 3 </w:t>
      </w:r>
    </w:p>
    <w:p w:rsidR="008F56CA" w:rsidRPr="00B94F36" w:rsidRDefault="006235A5" w:rsidP="005F30A1">
      <w:pPr>
        <w:pStyle w:val="Style18"/>
        <w:widowControl/>
        <w:spacing w:line="240" w:lineRule="auto"/>
        <w:ind w:left="3969" w:firstLine="709"/>
        <w:rPr>
          <w:rStyle w:val="FontStyle54"/>
          <w:sz w:val="24"/>
          <w:szCs w:val="24"/>
        </w:rPr>
      </w:pPr>
      <w:r w:rsidRPr="00B94F36">
        <w:rPr>
          <w:rStyle w:val="FontStyle54"/>
          <w:sz w:val="24"/>
          <w:szCs w:val="24"/>
        </w:rPr>
        <w:t>к административно</w:t>
      </w:r>
      <w:r w:rsidR="007D6B2E" w:rsidRPr="00B94F36">
        <w:rPr>
          <w:rStyle w:val="FontStyle54"/>
          <w:sz w:val="24"/>
          <w:szCs w:val="24"/>
        </w:rPr>
        <w:t>му</w:t>
      </w:r>
      <w:r w:rsidRPr="00B94F36">
        <w:rPr>
          <w:rStyle w:val="FontStyle54"/>
          <w:sz w:val="24"/>
          <w:szCs w:val="24"/>
        </w:rPr>
        <w:t xml:space="preserve"> регламент</w:t>
      </w:r>
      <w:r w:rsidR="007D6B2E" w:rsidRPr="00B94F36">
        <w:rPr>
          <w:rStyle w:val="FontStyle54"/>
          <w:sz w:val="24"/>
          <w:szCs w:val="24"/>
        </w:rPr>
        <w:t>у</w:t>
      </w:r>
      <w:r w:rsidRPr="00B94F36">
        <w:rPr>
          <w:rStyle w:val="FontStyle54"/>
          <w:sz w:val="24"/>
          <w:szCs w:val="24"/>
        </w:rPr>
        <w:t xml:space="preserve"> </w:t>
      </w:r>
      <w:r w:rsidR="008F56CA" w:rsidRPr="00B94F36">
        <w:rPr>
          <w:rStyle w:val="FontStyle54"/>
          <w:sz w:val="24"/>
          <w:szCs w:val="24"/>
        </w:rPr>
        <w:t xml:space="preserve">предоставления </w:t>
      </w:r>
      <w:r w:rsidRPr="00B94F36">
        <w:rPr>
          <w:rStyle w:val="FontStyle54"/>
          <w:sz w:val="24"/>
          <w:szCs w:val="24"/>
        </w:rPr>
        <w:t>муниципальной</w:t>
      </w:r>
      <w:r w:rsidR="008F56CA" w:rsidRPr="00B94F36">
        <w:rPr>
          <w:rStyle w:val="FontStyle54"/>
          <w:sz w:val="24"/>
          <w:szCs w:val="24"/>
        </w:rPr>
        <w:t xml:space="preserve"> услуги «Назначение выплаты единовременной материальной помощи гражданам, пострадавшим в результате чрезвычайных ситуаций</w:t>
      </w:r>
      <w:r w:rsidRPr="00B94F36">
        <w:rPr>
          <w:rStyle w:val="FontStyle54"/>
          <w:sz w:val="24"/>
          <w:szCs w:val="24"/>
        </w:rPr>
        <w:t xml:space="preserve"> </w:t>
      </w:r>
      <w:r w:rsidR="008F56CA" w:rsidRPr="00B94F36">
        <w:rPr>
          <w:rStyle w:val="FontStyle54"/>
          <w:sz w:val="24"/>
          <w:szCs w:val="24"/>
        </w:rPr>
        <w:t>природного и техногенного характера»</w:t>
      </w:r>
    </w:p>
    <w:p w:rsidR="008F56CA" w:rsidRPr="00431CC1" w:rsidRDefault="008F56CA" w:rsidP="005F30A1">
      <w:pPr>
        <w:ind w:firstLine="709"/>
        <w:rPr>
          <w:color w:val="000000"/>
          <w:sz w:val="32"/>
          <w:szCs w:val="32"/>
          <w:vertAlign w:val="superscript"/>
        </w:rPr>
      </w:pPr>
    </w:p>
    <w:tbl>
      <w:tblPr>
        <w:tblW w:w="5322" w:type="dxa"/>
        <w:jc w:val="right"/>
        <w:tblLook w:val="00A0" w:firstRow="1" w:lastRow="0" w:firstColumn="1" w:lastColumn="0" w:noHBand="0" w:noVBand="0"/>
      </w:tblPr>
      <w:tblGrid>
        <w:gridCol w:w="5322"/>
      </w:tblGrid>
      <w:tr w:rsidR="008F56CA" w:rsidRPr="009756BF" w:rsidTr="007D6B2E">
        <w:trPr>
          <w:jc w:val="right"/>
        </w:trPr>
        <w:tc>
          <w:tcPr>
            <w:tcW w:w="5322" w:type="dxa"/>
          </w:tcPr>
          <w:p w:rsidR="008F56CA" w:rsidRPr="009756BF" w:rsidRDefault="008F56CA" w:rsidP="005F30A1">
            <w:pPr>
              <w:pStyle w:val="ConsPlusNormal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F56CA" w:rsidRPr="009756BF" w:rsidRDefault="008F56CA" w:rsidP="005F30A1">
            <w:pPr>
              <w:pStyle w:val="ConsPlusNormal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756BF">
              <w:rPr>
                <w:rFonts w:ascii="Times New Roman" w:hAnsi="Times New Roman"/>
                <w:color w:val="000000"/>
                <w:sz w:val="26"/>
                <w:szCs w:val="26"/>
              </w:rPr>
              <w:t>УТВЕРЖДАЮ</w:t>
            </w:r>
          </w:p>
        </w:tc>
      </w:tr>
      <w:tr w:rsidR="008F56CA" w:rsidRPr="009756BF" w:rsidTr="007D6B2E">
        <w:trPr>
          <w:jc w:val="right"/>
        </w:trPr>
        <w:tc>
          <w:tcPr>
            <w:tcW w:w="5322" w:type="dxa"/>
          </w:tcPr>
          <w:p w:rsidR="008F56CA" w:rsidRPr="009756BF" w:rsidRDefault="008F56CA" w:rsidP="005F30A1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9756BF">
              <w:rPr>
                <w:color w:val="000000"/>
                <w:sz w:val="26"/>
                <w:szCs w:val="26"/>
              </w:rPr>
              <w:t xml:space="preserve">Глава </w:t>
            </w:r>
            <w:r w:rsidR="00371F5B">
              <w:rPr>
                <w:color w:val="000000"/>
                <w:sz w:val="26"/>
                <w:szCs w:val="26"/>
              </w:rPr>
              <w:t>А</w:t>
            </w:r>
            <w:r w:rsidRPr="009756BF">
              <w:rPr>
                <w:color w:val="000000"/>
                <w:sz w:val="26"/>
                <w:szCs w:val="26"/>
              </w:rPr>
              <w:t xml:space="preserve">дминистрации </w:t>
            </w:r>
          </w:p>
          <w:p w:rsidR="008F56CA" w:rsidRPr="009756BF" w:rsidRDefault="007D6B2E" w:rsidP="005F30A1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bookmarkStart w:id="10" w:name="_Hlk167199990"/>
            <w:r>
              <w:rPr>
                <w:color w:val="000000"/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олоховского городского</w:t>
            </w:r>
            <w:r w:rsidR="00371F5B">
              <w:rPr>
                <w:color w:val="000000"/>
                <w:sz w:val="26"/>
                <w:szCs w:val="26"/>
              </w:rPr>
              <w:t xml:space="preserve"> поселения</w:t>
            </w:r>
          </w:p>
          <w:bookmarkEnd w:id="10"/>
          <w:p w:rsidR="008F56CA" w:rsidRPr="009756BF" w:rsidRDefault="008F56CA" w:rsidP="005F30A1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F56CA" w:rsidRPr="009756BF" w:rsidTr="007D6B2E">
        <w:trPr>
          <w:jc w:val="right"/>
        </w:trPr>
        <w:tc>
          <w:tcPr>
            <w:tcW w:w="5322" w:type="dxa"/>
          </w:tcPr>
          <w:p w:rsidR="008F56CA" w:rsidRPr="009756BF" w:rsidRDefault="008F56CA" w:rsidP="005F30A1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F56CA" w:rsidRPr="009756BF" w:rsidTr="007D6B2E">
        <w:trPr>
          <w:trHeight w:val="127"/>
          <w:jc w:val="right"/>
        </w:trPr>
        <w:tc>
          <w:tcPr>
            <w:tcW w:w="5322" w:type="dxa"/>
          </w:tcPr>
          <w:p w:rsidR="008F56CA" w:rsidRPr="009756BF" w:rsidRDefault="008F56CA" w:rsidP="005F30A1">
            <w:pPr>
              <w:pStyle w:val="ConsPlusNormal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</w:pPr>
            <w:r w:rsidRPr="009756BF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(подпись, фамилия, инициалы)</w:t>
            </w:r>
          </w:p>
        </w:tc>
      </w:tr>
      <w:tr w:rsidR="008F56CA" w:rsidRPr="009756BF" w:rsidTr="007D6B2E">
        <w:trPr>
          <w:jc w:val="right"/>
        </w:trPr>
        <w:tc>
          <w:tcPr>
            <w:tcW w:w="5322" w:type="dxa"/>
          </w:tcPr>
          <w:p w:rsidR="008F56CA" w:rsidRPr="009756BF" w:rsidRDefault="008F56CA" w:rsidP="005F30A1">
            <w:pPr>
              <w:pStyle w:val="ConsPlusNormal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</w:pPr>
            <w:r w:rsidRPr="009756BF">
              <w:rPr>
                <w:rFonts w:ascii="Times New Roman" w:hAnsi="Times New Roman"/>
                <w:color w:val="000000"/>
                <w:sz w:val="26"/>
                <w:szCs w:val="26"/>
              </w:rPr>
              <w:t>«_____» __________________ 20____г.</w:t>
            </w:r>
          </w:p>
        </w:tc>
      </w:tr>
      <w:tr w:rsidR="008F56CA" w:rsidRPr="009756BF" w:rsidTr="007D6B2E">
        <w:trPr>
          <w:jc w:val="right"/>
        </w:trPr>
        <w:tc>
          <w:tcPr>
            <w:tcW w:w="5322" w:type="dxa"/>
          </w:tcPr>
          <w:p w:rsidR="008F56CA" w:rsidRPr="009756BF" w:rsidRDefault="008F56CA" w:rsidP="005F30A1">
            <w:pPr>
              <w:pStyle w:val="ConsPlusNormal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</w:pPr>
            <w:r w:rsidRPr="009756BF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М.П.</w:t>
            </w:r>
          </w:p>
        </w:tc>
      </w:tr>
    </w:tbl>
    <w:p w:rsidR="008F56CA" w:rsidRPr="004C7CD8" w:rsidRDefault="008F56CA" w:rsidP="005F30A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F56CA" w:rsidRPr="00032D76" w:rsidRDefault="008F56CA" w:rsidP="005F30A1">
      <w:pPr>
        <w:ind w:firstLine="709"/>
        <w:jc w:val="center"/>
        <w:rPr>
          <w:rFonts w:cs="Calibri"/>
          <w:sz w:val="26"/>
          <w:szCs w:val="26"/>
          <w:lang w:eastAsia="en-US"/>
        </w:rPr>
      </w:pPr>
      <w:bookmarkStart w:id="11" w:name="P718"/>
      <w:bookmarkEnd w:id="11"/>
      <w:r w:rsidRPr="00032D76">
        <w:rPr>
          <w:rFonts w:cs="Courier New"/>
          <w:bCs/>
          <w:sz w:val="26"/>
          <w:szCs w:val="26"/>
        </w:rPr>
        <w:t>ЗАКЛЮЧЕНИЕ</w:t>
      </w:r>
    </w:p>
    <w:p w:rsidR="008F56CA" w:rsidRPr="00032D76" w:rsidRDefault="008F56CA" w:rsidP="005F30A1">
      <w:pPr>
        <w:ind w:firstLine="709"/>
        <w:jc w:val="center"/>
        <w:rPr>
          <w:rFonts w:cs="Calibri"/>
          <w:sz w:val="26"/>
          <w:szCs w:val="26"/>
          <w:lang w:eastAsia="en-US"/>
        </w:rPr>
      </w:pPr>
      <w:r w:rsidRPr="00032D76">
        <w:rPr>
          <w:rFonts w:cs="Courier New"/>
          <w:bCs/>
          <w:sz w:val="26"/>
          <w:szCs w:val="26"/>
        </w:rPr>
        <w:t xml:space="preserve">об установлении </w:t>
      </w:r>
      <w:r w:rsidRPr="00032D76">
        <w:rPr>
          <w:color w:val="000000"/>
          <w:spacing w:val="2"/>
          <w:sz w:val="26"/>
          <w:szCs w:val="26"/>
        </w:rPr>
        <w:t>факта</w:t>
      </w:r>
      <w:r w:rsidRPr="00032D76">
        <w:rPr>
          <w:rFonts w:cs="Calibri"/>
          <w:sz w:val="26"/>
          <w:szCs w:val="26"/>
          <w:lang w:eastAsia="en-US"/>
        </w:rPr>
        <w:t xml:space="preserve"> проживания в жилом помещении,</w:t>
      </w:r>
      <w:r w:rsidR="006235A5">
        <w:rPr>
          <w:rFonts w:cs="Calibri"/>
          <w:sz w:val="26"/>
          <w:szCs w:val="26"/>
          <w:lang w:eastAsia="en-US"/>
        </w:rPr>
        <w:t xml:space="preserve"> </w:t>
      </w:r>
      <w:r w:rsidRPr="00032D76">
        <w:rPr>
          <w:rFonts w:cs="Calibri"/>
          <w:sz w:val="26"/>
          <w:szCs w:val="26"/>
          <w:lang w:eastAsia="en-US"/>
        </w:rPr>
        <w:t>находящемся в зоне чрезвычайной ситуации,</w:t>
      </w:r>
      <w:r w:rsidR="006235A5">
        <w:rPr>
          <w:rFonts w:cs="Calibri"/>
          <w:sz w:val="26"/>
          <w:szCs w:val="26"/>
          <w:lang w:eastAsia="en-US"/>
        </w:rPr>
        <w:t xml:space="preserve"> </w:t>
      </w:r>
      <w:r w:rsidRPr="00032D76">
        <w:rPr>
          <w:rFonts w:cs="Courier New"/>
          <w:bCs/>
          <w:sz w:val="26"/>
          <w:szCs w:val="26"/>
        </w:rPr>
        <w:t>и факта нарушения условий жизнедеятельности заявителя</w:t>
      </w:r>
      <w:r w:rsidRPr="00032D76">
        <w:rPr>
          <w:rFonts w:cs="Courier New"/>
          <w:bCs/>
          <w:sz w:val="26"/>
          <w:szCs w:val="26"/>
        </w:rPr>
        <w:br/>
        <w:t xml:space="preserve">в результате </w:t>
      </w:r>
      <w:r w:rsidRPr="00032D76">
        <w:rPr>
          <w:bCs/>
          <w:color w:val="000000"/>
          <w:spacing w:val="2"/>
          <w:kern w:val="2"/>
          <w:sz w:val="26"/>
          <w:szCs w:val="26"/>
        </w:rPr>
        <w:t>чрезвычайной ситуации</w:t>
      </w:r>
    </w:p>
    <w:p w:rsidR="008F56CA" w:rsidRPr="004C7CD8" w:rsidRDefault="008F56CA" w:rsidP="005F30A1">
      <w:pPr>
        <w:ind w:firstLine="709"/>
        <w:jc w:val="center"/>
        <w:rPr>
          <w:rFonts w:cs="Calibri"/>
          <w:b/>
          <w:bCs/>
          <w:sz w:val="26"/>
          <w:szCs w:val="26"/>
          <w:lang w:eastAsia="en-US"/>
        </w:rPr>
      </w:pPr>
      <w:r w:rsidRPr="004C7CD8">
        <w:rPr>
          <w:rFonts w:cs="Courier New"/>
          <w:b/>
          <w:bCs/>
          <w:sz w:val="26"/>
          <w:szCs w:val="26"/>
        </w:rPr>
        <w:t>____________________________________________________________</w:t>
      </w:r>
    </w:p>
    <w:p w:rsidR="008F56CA" w:rsidRPr="007D6B2E" w:rsidRDefault="008F56CA" w:rsidP="007D6B2E">
      <w:pPr>
        <w:ind w:firstLine="709"/>
        <w:jc w:val="center"/>
        <w:rPr>
          <w:color w:val="000000"/>
          <w:sz w:val="26"/>
          <w:szCs w:val="26"/>
        </w:rPr>
      </w:pPr>
      <w:r w:rsidRPr="00032D76">
        <w:rPr>
          <w:rFonts w:cs="Courier New"/>
          <w:sz w:val="26"/>
          <w:szCs w:val="26"/>
        </w:rPr>
        <w:t xml:space="preserve">(реквизиты нормативного правового </w:t>
      </w:r>
      <w:r w:rsidR="006235A5">
        <w:rPr>
          <w:rFonts w:cs="Courier New"/>
          <w:sz w:val="26"/>
          <w:szCs w:val="26"/>
        </w:rPr>
        <w:t xml:space="preserve">Администрации </w:t>
      </w:r>
      <w:r w:rsidR="007D6B2E">
        <w:rPr>
          <w:color w:val="000000"/>
          <w:sz w:val="26"/>
          <w:szCs w:val="26"/>
        </w:rPr>
        <w:t>Ш</w:t>
      </w:r>
      <w:r w:rsidR="007D6B2E">
        <w:rPr>
          <w:sz w:val="26"/>
          <w:szCs w:val="26"/>
        </w:rPr>
        <w:t>олоховского городского</w:t>
      </w:r>
      <w:r w:rsidR="007D6B2E">
        <w:rPr>
          <w:color w:val="000000"/>
          <w:sz w:val="26"/>
          <w:szCs w:val="26"/>
        </w:rPr>
        <w:t xml:space="preserve"> поселения </w:t>
      </w:r>
      <w:r w:rsidRPr="00032D76">
        <w:rPr>
          <w:rFonts w:cs="Courier New"/>
          <w:sz w:val="26"/>
          <w:szCs w:val="26"/>
        </w:rPr>
        <w:t>о введении режима чрезвычайной ситуации муниципального характера)</w:t>
      </w:r>
    </w:p>
    <w:p w:rsidR="008F56CA" w:rsidRPr="004C7CD8" w:rsidRDefault="008F56CA" w:rsidP="005F30A1">
      <w:pPr>
        <w:ind w:firstLine="709"/>
        <w:jc w:val="center"/>
        <w:rPr>
          <w:rFonts w:cs="Courier New"/>
          <w:sz w:val="26"/>
          <w:szCs w:val="26"/>
        </w:rPr>
      </w:pPr>
    </w:p>
    <w:p w:rsidR="008F56CA" w:rsidRPr="004C7CD8" w:rsidRDefault="008F56CA" w:rsidP="005F30A1">
      <w:pPr>
        <w:ind w:firstLine="709"/>
        <w:jc w:val="center"/>
        <w:rPr>
          <w:rFonts w:cs="Courier New"/>
          <w:sz w:val="26"/>
          <w:szCs w:val="26"/>
        </w:rPr>
      </w:pPr>
    </w:p>
    <w:p w:rsidR="008F56CA" w:rsidRPr="00B94F36" w:rsidRDefault="008F56CA" w:rsidP="00B94F36">
      <w:pPr>
        <w:jc w:val="both"/>
        <w:rPr>
          <w:rFonts w:cs="Courier New"/>
          <w:sz w:val="26"/>
          <w:szCs w:val="26"/>
        </w:rPr>
      </w:pPr>
      <w:r w:rsidRPr="004C7CD8">
        <w:rPr>
          <w:rFonts w:cs="Courier New"/>
          <w:sz w:val="26"/>
          <w:szCs w:val="26"/>
        </w:rPr>
        <w:t>Комиссия в составе:</w:t>
      </w:r>
    </w:p>
    <w:p w:rsidR="00B94F36" w:rsidRDefault="008F56CA" w:rsidP="00B94F36">
      <w:pPr>
        <w:jc w:val="both"/>
        <w:rPr>
          <w:rFonts w:cs="Courier New"/>
          <w:sz w:val="26"/>
          <w:szCs w:val="26"/>
        </w:rPr>
      </w:pPr>
      <w:r w:rsidRPr="004C7CD8">
        <w:rPr>
          <w:rFonts w:cs="Courier New"/>
          <w:sz w:val="26"/>
          <w:szCs w:val="26"/>
        </w:rPr>
        <w:t>Председатель комиссии</w:t>
      </w:r>
    </w:p>
    <w:p w:rsidR="008F56CA" w:rsidRPr="004C7CD8" w:rsidRDefault="00B94F36" w:rsidP="00B94F36">
      <w:pPr>
        <w:jc w:val="both"/>
        <w:rPr>
          <w:rFonts w:cs="Calibri"/>
          <w:sz w:val="26"/>
          <w:szCs w:val="26"/>
          <w:lang w:eastAsia="en-US"/>
        </w:rPr>
      </w:pPr>
      <w:r>
        <w:rPr>
          <w:rFonts w:cs="Courier New"/>
          <w:sz w:val="26"/>
          <w:szCs w:val="26"/>
        </w:rPr>
        <w:t>:</w:t>
      </w:r>
      <w:r w:rsidR="008F56CA" w:rsidRPr="004C7CD8">
        <w:rPr>
          <w:rFonts w:cs="Courier New"/>
          <w:sz w:val="26"/>
          <w:szCs w:val="26"/>
        </w:rPr>
        <w:t>_______________________________________________</w:t>
      </w: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Члены комиссии: _____________________________________________________</w:t>
      </w:r>
    </w:p>
    <w:p w:rsidR="008F56CA" w:rsidRPr="004C7CD8" w:rsidRDefault="008F56CA" w:rsidP="00B94F36">
      <w:pPr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_____________________________________________________</w:t>
      </w:r>
    </w:p>
    <w:p w:rsidR="008F56CA" w:rsidRPr="004C7CD8" w:rsidRDefault="008F56CA" w:rsidP="00B94F36">
      <w:pPr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_____________________________________________________</w:t>
      </w:r>
    </w:p>
    <w:p w:rsidR="008F56CA" w:rsidRPr="004C7CD8" w:rsidRDefault="008F56CA" w:rsidP="005F30A1">
      <w:pPr>
        <w:ind w:firstLine="709"/>
        <w:jc w:val="both"/>
        <w:rPr>
          <w:rFonts w:cs="Courier New"/>
          <w:color w:val="000000"/>
          <w:kern w:val="2"/>
          <w:sz w:val="26"/>
          <w:szCs w:val="26"/>
        </w:rPr>
      </w:pPr>
      <w:r w:rsidRPr="004C7CD8">
        <w:rPr>
          <w:rFonts w:cs="Courier New"/>
          <w:sz w:val="26"/>
          <w:szCs w:val="26"/>
        </w:rPr>
        <w:t xml:space="preserve">провела _______________ обследование </w:t>
      </w:r>
      <w:r w:rsidRPr="004C7CD8">
        <w:rPr>
          <w:color w:val="000000"/>
          <w:kern w:val="2"/>
          <w:sz w:val="26"/>
          <w:szCs w:val="26"/>
        </w:rPr>
        <w:t>условий жизнедеятельности заявителя</w:t>
      </w:r>
      <w:r w:rsidRPr="004C7CD8">
        <w:rPr>
          <w:rFonts w:cs="Courier New"/>
          <w:color w:val="000000"/>
          <w:kern w:val="2"/>
          <w:sz w:val="26"/>
          <w:szCs w:val="26"/>
        </w:rPr>
        <w:t>:</w:t>
      </w: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ourier New"/>
          <w:color w:val="000000"/>
          <w:kern w:val="2"/>
          <w:sz w:val="26"/>
          <w:szCs w:val="26"/>
        </w:rPr>
        <w:t>(дата)</w:t>
      </w:r>
    </w:p>
    <w:p w:rsidR="008F56CA" w:rsidRPr="004C7CD8" w:rsidRDefault="008F56CA" w:rsidP="005F30A1">
      <w:pPr>
        <w:ind w:firstLine="709"/>
        <w:jc w:val="both"/>
        <w:rPr>
          <w:rFonts w:cs="Courier New"/>
          <w:sz w:val="26"/>
          <w:szCs w:val="26"/>
        </w:rPr>
      </w:pPr>
    </w:p>
    <w:p w:rsidR="008F56CA" w:rsidRPr="004C7CD8" w:rsidRDefault="008F56CA" w:rsidP="005F30A1">
      <w:pPr>
        <w:ind w:firstLine="709"/>
        <w:jc w:val="both"/>
        <w:rPr>
          <w:rFonts w:cs="Courier New"/>
          <w:sz w:val="26"/>
          <w:szCs w:val="26"/>
        </w:rPr>
      </w:pPr>
      <w:r w:rsidRPr="004C7CD8">
        <w:rPr>
          <w:rFonts w:cs="Courier New"/>
          <w:sz w:val="26"/>
          <w:szCs w:val="26"/>
        </w:rPr>
        <w:t>Ф.И.О. заявителя: ____________________________________________________</w:t>
      </w: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 xml:space="preserve">Адрес места жительства: </w:t>
      </w:r>
    </w:p>
    <w:p w:rsidR="008F56CA" w:rsidRPr="004C7CD8" w:rsidRDefault="008F56CA" w:rsidP="005F30A1">
      <w:pPr>
        <w:ind w:firstLine="709"/>
        <w:jc w:val="both"/>
        <w:rPr>
          <w:rFonts w:cs="Courier New"/>
          <w:sz w:val="26"/>
          <w:szCs w:val="26"/>
        </w:rPr>
      </w:pPr>
      <w:r w:rsidRPr="004C7CD8">
        <w:rPr>
          <w:rFonts w:cs="Courier New"/>
          <w:sz w:val="26"/>
          <w:szCs w:val="26"/>
        </w:rPr>
        <w:t>________________________________________________________</w:t>
      </w:r>
      <w:r w:rsidR="00B94F36">
        <w:rPr>
          <w:rFonts w:cs="Courier New"/>
          <w:sz w:val="26"/>
          <w:szCs w:val="26"/>
        </w:rPr>
        <w:t>___________</w:t>
      </w: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alibri"/>
          <w:sz w:val="26"/>
          <w:szCs w:val="26"/>
          <w:lang w:eastAsia="en-US"/>
        </w:rPr>
        <w:tab/>
        <w:t>Факт проживания в жилом помещении ______________________________</w:t>
      </w: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  <w:t xml:space="preserve">(Ф.И.О. заявителя) </w:t>
      </w: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proofErr w:type="gramStart"/>
      <w:r w:rsidRPr="004C7CD8">
        <w:rPr>
          <w:rFonts w:cs="Calibri"/>
          <w:sz w:val="26"/>
          <w:szCs w:val="26"/>
          <w:lang w:eastAsia="en-US"/>
        </w:rPr>
        <w:t>установлен</w:t>
      </w:r>
      <w:proofErr w:type="gramEnd"/>
      <w:r w:rsidRPr="004C7CD8">
        <w:rPr>
          <w:rFonts w:cs="Calibri"/>
          <w:sz w:val="26"/>
          <w:szCs w:val="26"/>
          <w:lang w:eastAsia="en-US"/>
        </w:rPr>
        <w:t>/не установлен на основании __________________________________.</w:t>
      </w: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alibri"/>
          <w:sz w:val="26"/>
          <w:szCs w:val="26"/>
          <w:lang w:eastAsia="en-US"/>
        </w:rPr>
        <w:t xml:space="preserve">       (</w:t>
      </w:r>
      <w:proofErr w:type="gramStart"/>
      <w:r w:rsidRPr="004C7CD8">
        <w:rPr>
          <w:rFonts w:cs="Calibri"/>
          <w:sz w:val="26"/>
          <w:szCs w:val="26"/>
          <w:lang w:eastAsia="en-US"/>
        </w:rPr>
        <w:t>нужное</w:t>
      </w:r>
      <w:proofErr w:type="gramEnd"/>
      <w:r w:rsidRPr="004C7CD8">
        <w:rPr>
          <w:rFonts w:cs="Calibri"/>
          <w:sz w:val="26"/>
          <w:szCs w:val="26"/>
          <w:lang w:eastAsia="en-US"/>
        </w:rPr>
        <w:t xml:space="preserve"> подчеркнуть)</w:t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  <w:t>(указать, если факт проживания установлен)</w:t>
      </w: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</w:p>
    <w:p w:rsidR="008F56CA" w:rsidRPr="004C7CD8" w:rsidRDefault="008F56CA" w:rsidP="005F30A1">
      <w:pPr>
        <w:ind w:firstLine="709"/>
        <w:jc w:val="both"/>
        <w:rPr>
          <w:rFonts w:cs="Courier New"/>
          <w:sz w:val="26"/>
          <w:szCs w:val="26"/>
        </w:rPr>
      </w:pPr>
      <w:r w:rsidRPr="004C7CD8">
        <w:rPr>
          <w:rFonts w:cs="Courier New"/>
          <w:sz w:val="26"/>
          <w:szCs w:val="26"/>
        </w:rPr>
        <w:t>Дата начала нарушения условий жизнедеятельности: ______________________</w:t>
      </w:r>
    </w:p>
    <w:p w:rsidR="008F56CA" w:rsidRPr="004C7CD8" w:rsidRDefault="008F56CA" w:rsidP="005F30A1">
      <w:pPr>
        <w:ind w:firstLine="709"/>
        <w:jc w:val="center"/>
        <w:rPr>
          <w:rFonts w:cs="Courier New"/>
          <w:sz w:val="26"/>
          <w:szCs w:val="26"/>
        </w:rPr>
      </w:pPr>
      <w:r w:rsidRPr="004C7CD8">
        <w:rPr>
          <w:rFonts w:cs="Courier New"/>
          <w:sz w:val="26"/>
          <w:szCs w:val="26"/>
        </w:rPr>
        <w:t>Характер нарушения условий жизнедеятельности:</w:t>
      </w:r>
    </w:p>
    <w:p w:rsidR="008F56CA" w:rsidRPr="004C7CD8" w:rsidRDefault="008F56CA" w:rsidP="005F30A1">
      <w:pPr>
        <w:ind w:firstLine="709"/>
        <w:jc w:val="both"/>
        <w:rPr>
          <w:rFonts w:cs="Courier New"/>
          <w:sz w:val="26"/>
          <w:szCs w:val="26"/>
          <w:lang w:eastAsia="en-US"/>
        </w:rPr>
      </w:pPr>
    </w:p>
    <w:tbl>
      <w:tblPr>
        <w:tblW w:w="96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3118"/>
        <w:gridCol w:w="3794"/>
      </w:tblGrid>
      <w:tr w:rsidR="008F56CA" w:rsidRPr="009756BF" w:rsidTr="005F30A1">
        <w:trPr>
          <w:trHeight w:val="102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jc w:val="center"/>
              <w:rPr>
                <w:rFonts w:ascii="Arial" w:hAnsi="Arial" w:cs="Courier New"/>
                <w:b/>
                <w:sz w:val="26"/>
                <w:szCs w:val="26"/>
                <w:lang w:eastAsia="en-US"/>
              </w:rPr>
            </w:pPr>
            <w:r w:rsidRPr="004C7CD8">
              <w:rPr>
                <w:rFonts w:cs="Courier New"/>
                <w:b/>
                <w:sz w:val="26"/>
                <w:szCs w:val="26"/>
                <w:lang w:eastAsia="en-US"/>
              </w:rPr>
              <w:t>Критерии нарушения условий жизнедеятельности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jc w:val="center"/>
              <w:rPr>
                <w:rFonts w:cs="Courier New"/>
                <w:b/>
                <w:sz w:val="26"/>
                <w:szCs w:val="26"/>
                <w:lang w:eastAsia="en-US"/>
              </w:rPr>
            </w:pPr>
            <w:r w:rsidRPr="004C7CD8">
              <w:rPr>
                <w:rFonts w:cs="Courier New"/>
                <w:b/>
                <w:sz w:val="26"/>
                <w:szCs w:val="26"/>
                <w:lang w:eastAsia="en-US"/>
              </w:rPr>
              <w:t>Показатели критериев нарушения условий жизнедеятельности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jc w:val="center"/>
              <w:rPr>
                <w:rFonts w:cs="Courier New"/>
                <w:b/>
                <w:sz w:val="26"/>
                <w:szCs w:val="26"/>
                <w:lang w:eastAsia="en-US"/>
              </w:rPr>
            </w:pPr>
            <w:r w:rsidRPr="004C7CD8">
              <w:rPr>
                <w:rFonts w:cs="Courier New"/>
                <w:b/>
                <w:sz w:val="26"/>
                <w:szCs w:val="26"/>
                <w:lang w:eastAsia="en-US"/>
              </w:rPr>
              <w:t>Состояние</w:t>
            </w:r>
          </w:p>
        </w:tc>
      </w:tr>
      <w:tr w:rsidR="008F56CA" w:rsidRPr="009756BF" w:rsidTr="005F30A1">
        <w:trPr>
          <w:trHeight w:val="306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Невозможность проживания заявителя в жилом помещении (месте проживания):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9"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1) здание (жилое помещение):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8F56CA" w:rsidRPr="009756BF" w:rsidTr="005F30A1">
        <w:trPr>
          <w:trHeight w:val="240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37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 xml:space="preserve">фундамент </w:t>
            </w:r>
          </w:p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 xml:space="preserve">Поврежден </w:t>
            </w:r>
          </w:p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(частично разрушен)/</w:t>
            </w:r>
          </w:p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 поврежден (частично не разрушен)</w:t>
            </w:r>
          </w:p>
        </w:tc>
      </w:tr>
      <w:tr w:rsidR="008F56CA" w:rsidRPr="009756BF" w:rsidTr="005F30A1">
        <w:trPr>
          <w:trHeight w:val="234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37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 xml:space="preserve">стены </w:t>
            </w:r>
          </w:p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Повреждены (частично разрушены)/</w:t>
            </w:r>
          </w:p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 повреждены (частично не разрушены)</w:t>
            </w:r>
          </w:p>
        </w:tc>
      </w:tr>
      <w:tr w:rsidR="008F56CA" w:rsidRPr="009756BF" w:rsidTr="005F30A1">
        <w:trPr>
          <w:trHeight w:val="234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37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 xml:space="preserve">перегородки </w:t>
            </w:r>
          </w:p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Повреждены (частично разрушены)/</w:t>
            </w:r>
          </w:p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 повреждены (частично не разрушены)</w:t>
            </w:r>
          </w:p>
        </w:tc>
      </w:tr>
      <w:tr w:rsidR="008F56CA" w:rsidRPr="009756BF" w:rsidTr="005F30A1">
        <w:trPr>
          <w:trHeight w:val="234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37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 xml:space="preserve">перекрытия </w:t>
            </w:r>
          </w:p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Повреждены (частично разрушены)/</w:t>
            </w:r>
          </w:p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 повреждены (частично не разрушены)</w:t>
            </w:r>
          </w:p>
        </w:tc>
      </w:tr>
      <w:tr w:rsidR="008F56CA" w:rsidRPr="009756BF" w:rsidTr="005F30A1">
        <w:trPr>
          <w:trHeight w:val="234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37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 xml:space="preserve">полы </w:t>
            </w:r>
          </w:p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Повреждены (частично разрушены)/</w:t>
            </w:r>
          </w:p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 повреждены (частично не разрушены)</w:t>
            </w:r>
          </w:p>
        </w:tc>
      </w:tr>
      <w:tr w:rsidR="008F56CA" w:rsidRPr="009756BF" w:rsidTr="005F30A1">
        <w:trPr>
          <w:trHeight w:val="234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37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крыша</w:t>
            </w:r>
          </w:p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Повреждена (частично разрушена)/</w:t>
            </w:r>
          </w:p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 повреждена (частично не разрушена)</w:t>
            </w:r>
          </w:p>
        </w:tc>
      </w:tr>
      <w:tr w:rsidR="008F56CA" w:rsidRPr="009756BF" w:rsidTr="005F30A1">
        <w:trPr>
          <w:trHeight w:val="234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37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окна и двери</w:t>
            </w:r>
          </w:p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Повреждены (частично разрушены)/</w:t>
            </w:r>
          </w:p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 повреждены (частично не разрушены)</w:t>
            </w:r>
          </w:p>
        </w:tc>
      </w:tr>
      <w:tr w:rsidR="008F56CA" w:rsidRPr="009756BF" w:rsidTr="005F30A1">
        <w:trPr>
          <w:trHeight w:val="234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37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отделочные работы</w:t>
            </w:r>
          </w:p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Повреждены (частично разрушены)/</w:t>
            </w:r>
          </w:p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 повреждены (частично не разрушены)</w:t>
            </w:r>
          </w:p>
        </w:tc>
      </w:tr>
      <w:tr w:rsidR="008F56CA" w:rsidRPr="009756BF" w:rsidTr="005F30A1">
        <w:trPr>
          <w:trHeight w:val="234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37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печное отопление</w:t>
            </w:r>
          </w:p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Повреждено (частично разрушено)/</w:t>
            </w:r>
          </w:p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 повреждено (частично не разрушено)</w:t>
            </w:r>
          </w:p>
        </w:tc>
      </w:tr>
      <w:tr w:rsidR="008F56CA" w:rsidRPr="009756BF" w:rsidTr="005F30A1">
        <w:trPr>
          <w:trHeight w:val="234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37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 xml:space="preserve">электроосвещение </w:t>
            </w:r>
          </w:p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Повреждено (частично разрушено)/</w:t>
            </w:r>
          </w:p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 повреждено (частично не разрушено)</w:t>
            </w:r>
          </w:p>
        </w:tc>
      </w:tr>
      <w:tr w:rsidR="008F56CA" w:rsidRPr="009756BF" w:rsidTr="005F30A1">
        <w:trPr>
          <w:trHeight w:val="234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37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left="82" w:firstLine="709"/>
              <w:jc w:val="both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прочие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Повреждены (частично разрушены)/</w:t>
            </w:r>
          </w:p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 повреждены (частично не разрушены)</w:t>
            </w:r>
          </w:p>
        </w:tc>
      </w:tr>
      <w:tr w:rsidR="008F56CA" w:rsidRPr="009756BF" w:rsidTr="005F30A1"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37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2) теплоснабжение здания (жилого помещения)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 xml:space="preserve">Нарушено/ </w:t>
            </w:r>
          </w:p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 нарушено</w:t>
            </w:r>
          </w:p>
        </w:tc>
      </w:tr>
      <w:tr w:rsidR="008F56CA" w:rsidRPr="009756BF" w:rsidTr="005F30A1"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37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3) водоснабжение здания (жилого помещения)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 xml:space="preserve">Нарушено/ </w:t>
            </w:r>
          </w:p>
          <w:p w:rsidR="008F56CA" w:rsidRPr="004C7CD8" w:rsidRDefault="008F56CA" w:rsidP="005F30A1">
            <w:pPr>
              <w:ind w:firstLine="709"/>
              <w:rPr>
                <w:rFonts w:cs="Calibri"/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 нарушено</w:t>
            </w:r>
          </w:p>
        </w:tc>
      </w:tr>
      <w:tr w:rsidR="008F56CA" w:rsidRPr="009756BF" w:rsidTr="005F30A1"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37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4) электроснабжение здания (жилого помещения)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 xml:space="preserve">Нарушено/ </w:t>
            </w:r>
          </w:p>
          <w:p w:rsidR="008F56CA" w:rsidRPr="004C7CD8" w:rsidRDefault="008F56CA" w:rsidP="005F30A1">
            <w:pPr>
              <w:ind w:firstLine="709"/>
              <w:rPr>
                <w:rFonts w:cs="Calibri"/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 нарушено</w:t>
            </w:r>
          </w:p>
        </w:tc>
      </w:tr>
      <w:tr w:rsidR="008F56CA" w:rsidRPr="009756BF" w:rsidTr="005F30A1">
        <w:tc>
          <w:tcPr>
            <w:tcW w:w="26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37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5) возможность использования лифта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Возможно/</w:t>
            </w:r>
          </w:p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невозможно</w:t>
            </w:r>
          </w:p>
        </w:tc>
      </w:tr>
      <w:tr w:rsidR="008F56CA" w:rsidRPr="009756BF" w:rsidTr="005F30A1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9"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Доступно/</w:t>
            </w:r>
          </w:p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val="en-US"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недоступно</w:t>
            </w:r>
          </w:p>
        </w:tc>
      </w:tr>
      <w:tr w:rsidR="008F56CA" w:rsidRPr="009756BF" w:rsidTr="005F30A1"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37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left="79"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2) функционирование общественного транспорта</w:t>
            </w:r>
            <w:r w:rsidRPr="004C7CD8">
              <w:rPr>
                <w:sz w:val="26"/>
                <w:szCs w:val="26"/>
                <w:lang w:eastAsia="en-US"/>
              </w:rPr>
              <w:br/>
              <w:t>от ближайшего к заявителю остановочного пункта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Возможно/</w:t>
            </w:r>
          </w:p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невозможно</w:t>
            </w:r>
          </w:p>
        </w:tc>
      </w:tr>
      <w:tr w:rsidR="008F56CA" w:rsidRPr="009756BF" w:rsidTr="005F30A1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jc w:val="both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Нарушение санитарно-эпидемиологического благополучия заявителя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Нарушено/</w:t>
            </w:r>
          </w:p>
          <w:p w:rsidR="008F56CA" w:rsidRPr="004C7CD8" w:rsidRDefault="008F56CA" w:rsidP="005F30A1">
            <w:pPr>
              <w:ind w:firstLine="709"/>
              <w:rPr>
                <w:sz w:val="26"/>
                <w:szCs w:val="26"/>
                <w:lang w:eastAsia="en-US"/>
              </w:rPr>
            </w:pPr>
            <w:r w:rsidRPr="004C7CD8">
              <w:rPr>
                <w:sz w:val="26"/>
                <w:szCs w:val="26"/>
                <w:lang w:eastAsia="en-US"/>
              </w:rPr>
              <w:t>не нарушено</w:t>
            </w:r>
          </w:p>
        </w:tc>
      </w:tr>
    </w:tbl>
    <w:p w:rsidR="008F56CA" w:rsidRPr="004C7CD8" w:rsidRDefault="008F56CA" w:rsidP="005F30A1">
      <w:pPr>
        <w:ind w:firstLine="709"/>
        <w:jc w:val="both"/>
        <w:rPr>
          <w:rFonts w:cs="Courier New"/>
          <w:sz w:val="26"/>
          <w:szCs w:val="26"/>
          <w:lang w:eastAsia="en-US"/>
        </w:rPr>
      </w:pPr>
    </w:p>
    <w:p w:rsidR="008F56CA" w:rsidRPr="004C7CD8" w:rsidRDefault="008F56CA" w:rsidP="005F30A1">
      <w:pPr>
        <w:ind w:firstLine="709"/>
        <w:jc w:val="both"/>
        <w:rPr>
          <w:rFonts w:cs="Courier New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  <w:lang w:eastAsia="en-US"/>
        </w:rPr>
        <w:t>В соответствии с Административным регламентом факт нарушения условий жизнедеятельности при чрезвычайной ситуации устанавливается</w:t>
      </w:r>
      <w:r w:rsidRPr="004C7CD8">
        <w:rPr>
          <w:rFonts w:cs="Courier New"/>
          <w:sz w:val="26"/>
          <w:szCs w:val="26"/>
          <w:lang w:eastAsia="en-US"/>
        </w:rPr>
        <w:br/>
        <w:t>по состоянию хотя бы одного из показателей указанных критериев, характеризующему невозможность проживания заявителя в жилом помещении (месте проживания).</w:t>
      </w:r>
    </w:p>
    <w:p w:rsidR="008F56CA" w:rsidRPr="004C7CD8" w:rsidRDefault="008F56CA" w:rsidP="005F30A1">
      <w:pPr>
        <w:ind w:firstLine="709"/>
        <w:jc w:val="both"/>
        <w:rPr>
          <w:rFonts w:cs="Courier New"/>
          <w:sz w:val="26"/>
          <w:szCs w:val="26"/>
          <w:lang w:eastAsia="en-US"/>
        </w:rPr>
      </w:pP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ourier New"/>
          <w:bCs/>
          <w:sz w:val="26"/>
          <w:szCs w:val="26"/>
          <w:lang w:eastAsia="en-US"/>
        </w:rPr>
        <w:tab/>
        <w:t>Факт нарушения условий жизнедеятельности ___</w:t>
      </w:r>
      <w:r w:rsidRPr="004C7CD8">
        <w:rPr>
          <w:rFonts w:cs="Calibri"/>
          <w:sz w:val="26"/>
          <w:szCs w:val="26"/>
          <w:lang w:eastAsia="en-US"/>
        </w:rPr>
        <w:t>_____________________</w:t>
      </w: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</w:r>
      <w:r w:rsidRPr="004C7CD8">
        <w:rPr>
          <w:rFonts w:cs="Calibri"/>
          <w:sz w:val="26"/>
          <w:szCs w:val="26"/>
          <w:lang w:eastAsia="en-US"/>
        </w:rPr>
        <w:tab/>
        <w:t xml:space="preserve">(Ф.И.О. заявителя) </w:t>
      </w: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ourier New"/>
          <w:bCs/>
          <w:sz w:val="26"/>
          <w:szCs w:val="26"/>
          <w:lang w:eastAsia="en-US"/>
        </w:rPr>
        <w:t>в результате чрезвычайной ситуации</w:t>
      </w:r>
      <w:r w:rsidR="006235A5">
        <w:rPr>
          <w:rFonts w:cs="Courier New"/>
          <w:bCs/>
          <w:sz w:val="26"/>
          <w:szCs w:val="26"/>
          <w:lang w:eastAsia="en-US"/>
        </w:rPr>
        <w:t xml:space="preserve"> </w:t>
      </w:r>
      <w:proofErr w:type="gramStart"/>
      <w:r w:rsidRPr="004C7CD8">
        <w:rPr>
          <w:rFonts w:cs="Calibri"/>
          <w:sz w:val="26"/>
          <w:szCs w:val="26"/>
          <w:lang w:eastAsia="en-US"/>
        </w:rPr>
        <w:t>установлен</w:t>
      </w:r>
      <w:proofErr w:type="gramEnd"/>
      <w:r w:rsidRPr="004C7CD8">
        <w:rPr>
          <w:rFonts w:cs="Calibri"/>
          <w:sz w:val="26"/>
          <w:szCs w:val="26"/>
          <w:lang w:eastAsia="en-US"/>
        </w:rPr>
        <w:t>/не установлен.</w:t>
      </w: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alibri"/>
          <w:sz w:val="26"/>
          <w:szCs w:val="26"/>
          <w:lang w:eastAsia="en-US"/>
        </w:rPr>
        <w:t>(нужное подчеркнуть)</w:t>
      </w:r>
    </w:p>
    <w:p w:rsidR="008F56CA" w:rsidRPr="004C7CD8" w:rsidRDefault="008F56CA" w:rsidP="005F30A1">
      <w:pPr>
        <w:ind w:firstLine="709"/>
        <w:jc w:val="both"/>
        <w:rPr>
          <w:rFonts w:cs="Courier New"/>
          <w:sz w:val="26"/>
          <w:szCs w:val="26"/>
          <w:lang w:eastAsia="en-US"/>
        </w:rPr>
      </w:pP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 xml:space="preserve">Председатель комиссии: </w:t>
      </w: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________________________________________</w:t>
      </w:r>
      <w:r w:rsidR="00B94F36">
        <w:rPr>
          <w:rFonts w:cs="Courier New"/>
          <w:sz w:val="26"/>
          <w:szCs w:val="26"/>
        </w:rPr>
        <w:t>___________________________</w:t>
      </w:r>
    </w:p>
    <w:p w:rsidR="008F56CA" w:rsidRPr="00B94F36" w:rsidRDefault="008F56CA" w:rsidP="005F30A1">
      <w:pPr>
        <w:ind w:firstLine="709"/>
        <w:jc w:val="both"/>
        <w:rPr>
          <w:rFonts w:cs="Calibri"/>
          <w:sz w:val="22"/>
          <w:szCs w:val="22"/>
          <w:lang w:eastAsia="en-US"/>
        </w:rPr>
      </w:pPr>
      <w:r w:rsidRPr="004C7CD8">
        <w:rPr>
          <w:rFonts w:cs="Courier New"/>
          <w:sz w:val="26"/>
          <w:szCs w:val="26"/>
        </w:rPr>
        <w:tab/>
      </w:r>
      <w:r w:rsidRPr="004C7CD8">
        <w:rPr>
          <w:rFonts w:cs="Courier New"/>
          <w:sz w:val="26"/>
          <w:szCs w:val="26"/>
        </w:rPr>
        <w:tab/>
      </w:r>
      <w:r w:rsidRPr="004C7CD8">
        <w:rPr>
          <w:rFonts w:cs="Courier New"/>
          <w:sz w:val="26"/>
          <w:szCs w:val="26"/>
        </w:rPr>
        <w:tab/>
      </w:r>
      <w:r w:rsidRPr="004C7CD8">
        <w:rPr>
          <w:rFonts w:cs="Courier New"/>
          <w:sz w:val="26"/>
          <w:szCs w:val="26"/>
        </w:rPr>
        <w:tab/>
        <w:t>(</w:t>
      </w:r>
      <w:r w:rsidRPr="00B94F36">
        <w:rPr>
          <w:rFonts w:cs="Courier New"/>
          <w:sz w:val="22"/>
          <w:szCs w:val="22"/>
        </w:rPr>
        <w:t>должность, подпись, фамилия, инициалы)</w:t>
      </w: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Члены комиссии:</w:t>
      </w: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____________________________________</w:t>
      </w:r>
      <w:r w:rsidR="00B94F36">
        <w:rPr>
          <w:rFonts w:cs="Courier New"/>
          <w:sz w:val="26"/>
          <w:szCs w:val="26"/>
        </w:rPr>
        <w:t>_______________________________</w:t>
      </w:r>
    </w:p>
    <w:p w:rsidR="008F56CA" w:rsidRPr="00B94F36" w:rsidRDefault="008F56CA" w:rsidP="005F30A1">
      <w:pPr>
        <w:ind w:firstLine="709"/>
        <w:jc w:val="center"/>
        <w:rPr>
          <w:rFonts w:cs="Calibri"/>
          <w:sz w:val="22"/>
          <w:szCs w:val="22"/>
          <w:lang w:eastAsia="en-US"/>
        </w:rPr>
      </w:pPr>
      <w:r w:rsidRPr="004C7CD8">
        <w:rPr>
          <w:rFonts w:cs="Courier New"/>
          <w:sz w:val="26"/>
          <w:szCs w:val="26"/>
        </w:rPr>
        <w:t>(</w:t>
      </w:r>
      <w:r w:rsidRPr="00B94F36">
        <w:rPr>
          <w:rFonts w:cs="Courier New"/>
          <w:sz w:val="22"/>
          <w:szCs w:val="22"/>
        </w:rPr>
        <w:t>должность, подпись, фамилия, инициалы)</w:t>
      </w: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__________________________________________________________</w:t>
      </w:r>
      <w:r w:rsidR="00B94F36">
        <w:rPr>
          <w:rFonts w:cs="Courier New"/>
          <w:sz w:val="26"/>
          <w:szCs w:val="26"/>
        </w:rPr>
        <w:t>_________</w:t>
      </w:r>
    </w:p>
    <w:p w:rsidR="008F56CA" w:rsidRPr="004C7CD8" w:rsidRDefault="008F56CA" w:rsidP="005F30A1">
      <w:pPr>
        <w:ind w:firstLine="709"/>
        <w:jc w:val="center"/>
        <w:rPr>
          <w:rFonts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(должность, подпись, фамилия, инициалы)</w:t>
      </w: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____________________________________</w:t>
      </w:r>
      <w:r w:rsidR="00B94F36">
        <w:rPr>
          <w:rFonts w:cs="Courier New"/>
          <w:sz w:val="26"/>
          <w:szCs w:val="26"/>
        </w:rPr>
        <w:t>_______________________________</w:t>
      </w:r>
    </w:p>
    <w:p w:rsidR="008F56CA" w:rsidRPr="00B94F36" w:rsidRDefault="008F56CA" w:rsidP="005F30A1">
      <w:pPr>
        <w:ind w:firstLine="709"/>
        <w:jc w:val="center"/>
        <w:rPr>
          <w:rFonts w:cs="Calibri"/>
          <w:sz w:val="22"/>
          <w:szCs w:val="22"/>
          <w:lang w:eastAsia="en-US"/>
        </w:rPr>
      </w:pPr>
      <w:r w:rsidRPr="00B94F36">
        <w:rPr>
          <w:rFonts w:cs="Courier New"/>
          <w:sz w:val="22"/>
          <w:szCs w:val="22"/>
        </w:rPr>
        <w:t>(должность, подпись, фамилия, инициалы)</w:t>
      </w:r>
    </w:p>
    <w:p w:rsidR="008F56CA" w:rsidRPr="004C7CD8" w:rsidRDefault="008F56CA" w:rsidP="005F30A1">
      <w:pPr>
        <w:ind w:firstLine="709"/>
        <w:jc w:val="both"/>
        <w:rPr>
          <w:rFonts w:cs="Courier New"/>
          <w:sz w:val="26"/>
          <w:szCs w:val="26"/>
        </w:rPr>
      </w:pP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 xml:space="preserve">С заключением комиссии </w:t>
      </w:r>
      <w:proofErr w:type="gramStart"/>
      <w:r w:rsidRPr="004C7CD8">
        <w:rPr>
          <w:rFonts w:cs="Courier New"/>
          <w:sz w:val="26"/>
          <w:szCs w:val="26"/>
        </w:rPr>
        <w:t>ознакомлен</w:t>
      </w:r>
      <w:proofErr w:type="gramEnd"/>
      <w:r w:rsidRPr="004C7CD8">
        <w:rPr>
          <w:rFonts w:cs="Courier New"/>
          <w:sz w:val="26"/>
          <w:szCs w:val="26"/>
        </w:rPr>
        <w:t>:</w:t>
      </w:r>
    </w:p>
    <w:p w:rsidR="008F56CA" w:rsidRPr="004C7CD8" w:rsidRDefault="008F56CA" w:rsidP="005F30A1">
      <w:pPr>
        <w:ind w:firstLine="709"/>
        <w:jc w:val="both"/>
        <w:rPr>
          <w:rFonts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заявитель ___________________________________________________________</w:t>
      </w:r>
    </w:p>
    <w:p w:rsidR="008F56CA" w:rsidRPr="004C7CD8" w:rsidRDefault="008F56CA" w:rsidP="005F30A1">
      <w:pPr>
        <w:ind w:firstLine="709"/>
        <w:jc w:val="center"/>
        <w:rPr>
          <w:rFonts w:cs="Calibri"/>
          <w:sz w:val="26"/>
          <w:szCs w:val="26"/>
          <w:lang w:eastAsia="en-US"/>
        </w:rPr>
      </w:pPr>
      <w:r w:rsidRPr="004C7CD8">
        <w:rPr>
          <w:rFonts w:cs="Courier New"/>
          <w:sz w:val="26"/>
          <w:szCs w:val="26"/>
        </w:rPr>
        <w:t>(дата, подпись, фамилия, инициалы)</w:t>
      </w:r>
    </w:p>
    <w:p w:rsidR="008F56CA" w:rsidRPr="00431CC1" w:rsidRDefault="008F56CA" w:rsidP="005F30A1">
      <w:pPr>
        <w:ind w:firstLine="709"/>
        <w:rPr>
          <w:sz w:val="28"/>
          <w:szCs w:val="28"/>
        </w:rPr>
        <w:sectPr w:rsidR="008F56CA" w:rsidRPr="00431CC1" w:rsidSect="00B94F36">
          <w:headerReference w:type="even" r:id="rId9"/>
          <w:headerReference w:type="default" r:id="rId10"/>
          <w:pgSz w:w="11905" w:h="16837"/>
          <w:pgMar w:top="1134" w:right="706" w:bottom="1135" w:left="1701" w:header="720" w:footer="720" w:gutter="0"/>
          <w:cols w:space="60"/>
          <w:noEndnote/>
          <w:titlePg/>
          <w:docGrid w:linePitch="326"/>
        </w:sectPr>
      </w:pPr>
    </w:p>
    <w:p w:rsidR="008F56CA" w:rsidRPr="00B94F36" w:rsidRDefault="00B94F36" w:rsidP="005F30A1">
      <w:pPr>
        <w:pStyle w:val="Style18"/>
        <w:widowControl/>
        <w:spacing w:line="240" w:lineRule="auto"/>
        <w:ind w:left="3969" w:firstLine="709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 xml:space="preserve">                                                 </w:t>
      </w:r>
      <w:r w:rsidR="008F56CA" w:rsidRPr="00B94F36">
        <w:rPr>
          <w:rStyle w:val="FontStyle54"/>
          <w:sz w:val="24"/>
          <w:szCs w:val="24"/>
        </w:rPr>
        <w:t>Приложение № 4</w:t>
      </w:r>
    </w:p>
    <w:p w:rsidR="008F56CA" w:rsidRPr="00B94F36" w:rsidRDefault="008F56CA" w:rsidP="005F30A1">
      <w:pPr>
        <w:pStyle w:val="Style18"/>
        <w:widowControl/>
        <w:spacing w:line="240" w:lineRule="auto"/>
        <w:ind w:left="3969" w:firstLine="709"/>
        <w:rPr>
          <w:rStyle w:val="FontStyle54"/>
          <w:sz w:val="24"/>
          <w:szCs w:val="24"/>
        </w:rPr>
      </w:pPr>
      <w:r w:rsidRPr="00B94F36">
        <w:rPr>
          <w:rStyle w:val="FontStyle54"/>
          <w:sz w:val="24"/>
          <w:szCs w:val="24"/>
        </w:rPr>
        <w:t>к административно</w:t>
      </w:r>
      <w:r w:rsidR="007D6B2E" w:rsidRPr="00B94F36">
        <w:rPr>
          <w:rStyle w:val="FontStyle54"/>
          <w:sz w:val="24"/>
          <w:szCs w:val="24"/>
        </w:rPr>
        <w:t>му</w:t>
      </w:r>
      <w:r w:rsidRPr="00B94F36">
        <w:rPr>
          <w:rStyle w:val="FontStyle54"/>
          <w:sz w:val="24"/>
          <w:szCs w:val="24"/>
        </w:rPr>
        <w:t xml:space="preserve"> регламент</w:t>
      </w:r>
      <w:r w:rsidR="007D6B2E" w:rsidRPr="00B94F36">
        <w:rPr>
          <w:rStyle w:val="FontStyle54"/>
          <w:sz w:val="24"/>
          <w:szCs w:val="24"/>
        </w:rPr>
        <w:t>у</w:t>
      </w:r>
      <w:r w:rsidRPr="00B94F36">
        <w:rPr>
          <w:rStyle w:val="FontStyle54"/>
          <w:sz w:val="24"/>
          <w:szCs w:val="24"/>
        </w:rPr>
        <w:t xml:space="preserve"> предоставления </w:t>
      </w:r>
      <w:r w:rsidR="006235A5" w:rsidRPr="00B94F36">
        <w:rPr>
          <w:rStyle w:val="FontStyle54"/>
          <w:sz w:val="24"/>
          <w:szCs w:val="24"/>
        </w:rPr>
        <w:t xml:space="preserve">муниципальной </w:t>
      </w:r>
      <w:r w:rsidRPr="00B94F36">
        <w:rPr>
          <w:rStyle w:val="FontStyle54"/>
          <w:sz w:val="24"/>
          <w:szCs w:val="24"/>
        </w:rPr>
        <w:t>услуги «Назначение выплаты единовременной материальной помощи гражданам, пострадавшим в результате чрезвычайных ситуаций</w:t>
      </w:r>
      <w:r w:rsidR="00460EF7" w:rsidRPr="00B94F36">
        <w:rPr>
          <w:rStyle w:val="FontStyle54"/>
          <w:sz w:val="24"/>
          <w:szCs w:val="24"/>
        </w:rPr>
        <w:t xml:space="preserve"> </w:t>
      </w:r>
      <w:r w:rsidRPr="00B94F36">
        <w:rPr>
          <w:rStyle w:val="FontStyle54"/>
          <w:sz w:val="24"/>
          <w:szCs w:val="24"/>
        </w:rPr>
        <w:t>природного и техногенного характера»</w:t>
      </w:r>
    </w:p>
    <w:p w:rsidR="008F56CA" w:rsidRPr="00B94F36" w:rsidRDefault="008F56CA" w:rsidP="005F30A1">
      <w:pPr>
        <w:ind w:left="3540" w:firstLine="709"/>
        <w:jc w:val="center"/>
      </w:pPr>
    </w:p>
    <w:p w:rsidR="008F56CA" w:rsidRPr="00B94F36" w:rsidRDefault="008F56CA" w:rsidP="005F30A1">
      <w:pPr>
        <w:ind w:left="3540" w:firstLine="709"/>
        <w:jc w:val="center"/>
      </w:pPr>
    </w:p>
    <w:p w:rsidR="008F56CA" w:rsidRPr="004C7CD8" w:rsidRDefault="008F56CA" w:rsidP="005F30A1">
      <w:pPr>
        <w:ind w:firstLine="709"/>
        <w:jc w:val="center"/>
        <w:rPr>
          <w:bCs/>
          <w:sz w:val="26"/>
          <w:szCs w:val="26"/>
        </w:rPr>
      </w:pPr>
      <w:r w:rsidRPr="004C7CD8">
        <w:rPr>
          <w:bCs/>
          <w:sz w:val="26"/>
          <w:szCs w:val="26"/>
        </w:rPr>
        <w:t xml:space="preserve">Журнал </w:t>
      </w:r>
    </w:p>
    <w:p w:rsidR="008F56CA" w:rsidRPr="004C7CD8" w:rsidRDefault="008F56CA" w:rsidP="005F30A1">
      <w:pPr>
        <w:ind w:firstLine="709"/>
        <w:jc w:val="center"/>
        <w:rPr>
          <w:bCs/>
          <w:sz w:val="26"/>
          <w:szCs w:val="26"/>
        </w:rPr>
      </w:pPr>
      <w:r w:rsidRPr="004C7CD8">
        <w:rPr>
          <w:bCs/>
          <w:sz w:val="26"/>
          <w:szCs w:val="26"/>
        </w:rPr>
        <w:t xml:space="preserve">регистрации заявлений граждан, пострадавших </w:t>
      </w:r>
    </w:p>
    <w:p w:rsidR="008F56CA" w:rsidRPr="004C7CD8" w:rsidRDefault="008F56CA" w:rsidP="005F30A1">
      <w:pPr>
        <w:ind w:firstLine="709"/>
        <w:jc w:val="center"/>
        <w:rPr>
          <w:bCs/>
          <w:sz w:val="26"/>
          <w:szCs w:val="26"/>
        </w:rPr>
      </w:pPr>
      <w:r w:rsidRPr="004C7CD8">
        <w:rPr>
          <w:bCs/>
          <w:sz w:val="26"/>
          <w:szCs w:val="26"/>
        </w:rPr>
        <w:t>в результате чрезвычайной ситуации</w:t>
      </w:r>
    </w:p>
    <w:p w:rsidR="008F56CA" w:rsidRPr="004C7CD8" w:rsidRDefault="008F56CA" w:rsidP="005F30A1">
      <w:pPr>
        <w:ind w:firstLine="709"/>
        <w:jc w:val="both"/>
        <w:outlineLvl w:val="0"/>
        <w:rPr>
          <w:bCs/>
          <w:sz w:val="26"/>
          <w:szCs w:val="26"/>
        </w:rPr>
      </w:pPr>
    </w:p>
    <w:p w:rsidR="008F56CA" w:rsidRPr="004C7CD8" w:rsidRDefault="008F56CA" w:rsidP="005F30A1">
      <w:pPr>
        <w:ind w:left="3540" w:firstLine="709"/>
        <w:jc w:val="center"/>
        <w:rPr>
          <w:sz w:val="26"/>
          <w:szCs w:val="26"/>
        </w:rPr>
      </w:pPr>
    </w:p>
    <w:tbl>
      <w:tblPr>
        <w:tblW w:w="103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270"/>
        <w:gridCol w:w="1304"/>
        <w:gridCol w:w="1757"/>
        <w:gridCol w:w="2898"/>
        <w:gridCol w:w="1134"/>
        <w:gridCol w:w="1239"/>
      </w:tblGrid>
      <w:tr w:rsidR="008F56CA" w:rsidRPr="009756BF" w:rsidTr="008F56CA">
        <w:trPr>
          <w:trHeight w:val="27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9756BF" w:rsidRDefault="008F56CA" w:rsidP="005F30A1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9756BF">
              <w:rPr>
                <w:bCs/>
                <w:sz w:val="26"/>
                <w:szCs w:val="26"/>
              </w:rPr>
              <w:t xml:space="preserve">№  </w:t>
            </w:r>
          </w:p>
          <w:p w:rsidR="008F56CA" w:rsidRPr="009756BF" w:rsidRDefault="008F56CA" w:rsidP="005F30A1">
            <w:pPr>
              <w:ind w:firstLine="709"/>
              <w:jc w:val="center"/>
              <w:rPr>
                <w:bCs/>
                <w:sz w:val="26"/>
                <w:szCs w:val="26"/>
              </w:rPr>
            </w:pPr>
            <w:proofErr w:type="gramStart"/>
            <w:r w:rsidRPr="009756BF">
              <w:rPr>
                <w:bCs/>
                <w:sz w:val="26"/>
                <w:szCs w:val="26"/>
              </w:rPr>
              <w:t>п</w:t>
            </w:r>
            <w:proofErr w:type="gramEnd"/>
            <w:r w:rsidRPr="009756BF">
              <w:rPr>
                <w:bCs/>
                <w:sz w:val="26"/>
                <w:szCs w:val="26"/>
              </w:rPr>
              <w:t xml:space="preserve">/п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9756BF" w:rsidRDefault="008F56CA" w:rsidP="005F30A1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9756BF">
              <w:rPr>
                <w:bCs/>
                <w:sz w:val="26"/>
                <w:szCs w:val="26"/>
              </w:rPr>
              <w:t>Дата подачи заявления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9756BF" w:rsidRDefault="008F56CA" w:rsidP="005F30A1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9756BF">
              <w:rPr>
                <w:bCs/>
                <w:sz w:val="26"/>
                <w:szCs w:val="26"/>
              </w:rPr>
              <w:t>Фамилия, имя, отчество Заявителя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9756BF" w:rsidRDefault="008F56CA" w:rsidP="005F30A1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9756BF">
              <w:rPr>
                <w:bCs/>
                <w:sz w:val="26"/>
                <w:szCs w:val="26"/>
              </w:rPr>
              <w:t>Адрес постоянного проживания Заявителя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9756BF" w:rsidRDefault="008F56CA" w:rsidP="005F30A1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9756BF">
              <w:rPr>
                <w:sz w:val="26"/>
                <w:szCs w:val="26"/>
              </w:rPr>
              <w:t>Перечень копий документов, полученных от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9756BF" w:rsidRDefault="008F56CA" w:rsidP="005F30A1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9756BF">
              <w:rPr>
                <w:bCs/>
                <w:sz w:val="26"/>
                <w:szCs w:val="26"/>
              </w:rPr>
              <w:t>№ </w:t>
            </w:r>
          </w:p>
          <w:p w:rsidR="008F56CA" w:rsidRPr="009756BF" w:rsidRDefault="008F56CA" w:rsidP="005F30A1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9756BF">
              <w:rPr>
                <w:bCs/>
                <w:sz w:val="26"/>
                <w:szCs w:val="26"/>
              </w:rPr>
              <w:t>личного дела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9756BF" w:rsidRDefault="008F56CA" w:rsidP="005F30A1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9756BF">
              <w:rPr>
                <w:bCs/>
                <w:sz w:val="26"/>
                <w:szCs w:val="26"/>
              </w:rPr>
              <w:t>Подпись Заявителя</w:t>
            </w:r>
          </w:p>
        </w:tc>
      </w:tr>
      <w:tr w:rsidR="008F56CA" w:rsidRPr="009756BF" w:rsidTr="008F56C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9756BF" w:rsidRDefault="008F56CA" w:rsidP="005F30A1">
            <w:pPr>
              <w:ind w:firstLine="709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9756BF" w:rsidRDefault="008F56CA" w:rsidP="005F30A1">
            <w:pPr>
              <w:ind w:firstLine="709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9756BF" w:rsidRDefault="008F56CA" w:rsidP="005F30A1">
            <w:pPr>
              <w:ind w:firstLine="709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9756BF" w:rsidRDefault="008F56CA" w:rsidP="005F30A1">
            <w:pPr>
              <w:ind w:firstLine="709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9756BF" w:rsidRDefault="008F56CA" w:rsidP="005F30A1">
            <w:pPr>
              <w:ind w:firstLine="709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9756BF" w:rsidRDefault="008F56CA" w:rsidP="005F30A1">
            <w:pPr>
              <w:ind w:firstLine="709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A" w:rsidRPr="009756BF" w:rsidRDefault="008F56CA" w:rsidP="005F30A1">
            <w:pPr>
              <w:ind w:firstLine="709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8F56CA" w:rsidRPr="00601F46" w:rsidRDefault="008F56CA" w:rsidP="005F30A1">
      <w:pPr>
        <w:ind w:firstLine="709"/>
        <w:rPr>
          <w:sz w:val="28"/>
          <w:szCs w:val="28"/>
        </w:rPr>
      </w:pPr>
    </w:p>
    <w:p w:rsidR="004373B6" w:rsidRDefault="004373B6" w:rsidP="005F30A1">
      <w:pPr>
        <w:ind w:firstLine="709"/>
      </w:pPr>
    </w:p>
    <w:p w:rsidR="004373B6" w:rsidRPr="004373B6" w:rsidRDefault="004373B6" w:rsidP="005F30A1">
      <w:pPr>
        <w:ind w:firstLine="709"/>
      </w:pPr>
    </w:p>
    <w:p w:rsidR="004373B6" w:rsidRPr="004373B6" w:rsidRDefault="004373B6" w:rsidP="005F30A1">
      <w:pPr>
        <w:ind w:firstLine="709"/>
      </w:pPr>
    </w:p>
    <w:p w:rsidR="007C20FD" w:rsidRDefault="007C20FD" w:rsidP="005F30A1">
      <w:pPr>
        <w:ind w:firstLine="709"/>
        <w:jc w:val="center"/>
        <w:rPr>
          <w:sz w:val="28"/>
          <w:szCs w:val="28"/>
        </w:rPr>
      </w:pPr>
      <w:bookmarkStart w:id="12" w:name="sub_1104"/>
      <w:bookmarkEnd w:id="12"/>
    </w:p>
    <w:sectPr w:rsidR="007C20FD" w:rsidSect="00882DCD">
      <w:footerReference w:type="default" r:id="rId11"/>
      <w:footerReference w:type="first" r:id="rId12"/>
      <w:pgSz w:w="11906" w:h="16838"/>
      <w:pgMar w:top="567" w:right="849" w:bottom="623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733" w:rsidRDefault="003E4733">
      <w:r>
        <w:separator/>
      </w:r>
    </w:p>
  </w:endnote>
  <w:endnote w:type="continuationSeparator" w:id="0">
    <w:p w:rsidR="003E4733" w:rsidRDefault="003E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1AC" w:rsidRDefault="00D25773">
    <w:pPr>
      <w:pStyle w:val="a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7148830</wp:posOffset>
              </wp:positionH>
              <wp:positionV relativeFrom="paragraph">
                <wp:posOffset>635</wp:posOffset>
              </wp:positionV>
              <wp:extent cx="50800" cy="116205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" cy="1162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01AC" w:rsidRDefault="00AB01AC">
                          <w:pPr>
                            <w:pStyle w:val="a9"/>
                            <w:jc w:val="right"/>
                          </w:pPr>
                          <w:r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1F35">
                            <w:rPr>
                              <w:rStyle w:val="a3"/>
                              <w:noProof/>
                              <w:sz w:val="16"/>
                              <w:szCs w:val="16"/>
                            </w:rPr>
                            <w:t>37</w:t>
                          </w:r>
                          <w:r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2.9pt;margin-top:.05pt;width:4pt;height:9.1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" stroked="f">
              <v:fill opacity="0"/>
              <v:textbox inset="0,0,0,0">
                <w:txbxContent>
                  <w:p w:rsidR="00AB01AC" w:rsidRDefault="00AB01AC">
                    <w:pPr>
                      <w:pStyle w:val="a9"/>
                      <w:jc w:val="right"/>
                    </w:pPr>
                    <w:r>
                      <w:rPr>
                        <w:rStyle w:val="a3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3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3"/>
                        <w:sz w:val="16"/>
                        <w:szCs w:val="16"/>
                      </w:rPr>
                      <w:fldChar w:fldCharType="separate"/>
                    </w:r>
                    <w:r w:rsidR="00651F35">
                      <w:rPr>
                        <w:rStyle w:val="a3"/>
                        <w:noProof/>
                        <w:sz w:val="16"/>
                        <w:szCs w:val="16"/>
                      </w:rPr>
                      <w:t>37</w:t>
                    </w:r>
                    <w:r>
                      <w:rPr>
                        <w:rStyle w:val="a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B94F36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1AC" w:rsidRDefault="00AB01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733" w:rsidRDefault="003E4733">
      <w:r>
        <w:separator/>
      </w:r>
    </w:p>
  </w:footnote>
  <w:footnote w:type="continuationSeparator" w:id="0">
    <w:p w:rsidR="003E4733" w:rsidRDefault="003E4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1AC" w:rsidRDefault="00AB01AC">
    <w:pPr>
      <w:pStyle w:val="Style18"/>
      <w:widowControl/>
      <w:spacing w:line="240" w:lineRule="auto"/>
      <w:ind w:left="845"/>
      <w:jc w:val="both"/>
      <w:rPr>
        <w:rStyle w:val="FontStyle54"/>
      </w:rPr>
    </w:pPr>
    <w:r>
      <w:rPr>
        <w:rStyle w:val="FontStyle54"/>
      </w:rPr>
      <w:t>33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1AC" w:rsidRDefault="00AB01A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51F35">
      <w:rPr>
        <w:noProof/>
      </w:rPr>
      <w:t>37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upperRoman"/>
      <w:lvlText w:val="%1."/>
      <w:lvlJc w:val="right"/>
      <w:pPr>
        <w:tabs>
          <w:tab w:val="num" w:pos="567"/>
        </w:tabs>
        <w:ind w:left="0" w:firstLine="360"/>
      </w:p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16"/>
    <w:lvl w:ilvl="0">
      <w:start w:val="1"/>
      <w:numFmt w:val="bullet"/>
      <w:lvlText w:val=""/>
      <w:lvlJc w:val="left"/>
      <w:pPr>
        <w:tabs>
          <w:tab w:val="num" w:pos="708"/>
        </w:tabs>
        <w:ind w:left="0" w:firstLine="567"/>
      </w:pPr>
      <w:rPr>
        <w:rFonts w:ascii="Symbol" w:hAnsi="Symbol" w:cs="Symbol" w:hint="default"/>
        <w:b w:val="0"/>
        <w:i w:val="0"/>
        <w:sz w:val="28"/>
        <w:szCs w:val="28"/>
      </w:rPr>
    </w:lvl>
  </w:abstractNum>
  <w:abstractNum w:abstractNumId="4">
    <w:nsid w:val="00000005"/>
    <w:multiLevelType w:val="multi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right"/>
      <w:pPr>
        <w:tabs>
          <w:tab w:val="num" w:pos="1418"/>
        </w:tabs>
        <w:ind w:left="0" w:firstLine="1134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06"/>
    <w:multiLevelType w:val="singleLevel"/>
    <w:tmpl w:val="00000006"/>
    <w:lvl w:ilvl="0">
      <w:start w:val="1"/>
      <w:numFmt w:val="bullet"/>
      <w:lvlText w:val=""/>
      <w:lvlJc w:val="left"/>
      <w:pPr>
        <w:tabs>
          <w:tab w:val="num" w:pos="708"/>
        </w:tabs>
        <w:ind w:left="0" w:firstLine="567"/>
      </w:pPr>
      <w:rPr>
        <w:rFonts w:ascii="Symbol" w:hAnsi="Symbol" w:cs="Symbol" w:hint="default"/>
        <w:b w:val="0"/>
        <w:i w:val="0"/>
        <w:sz w:val="28"/>
        <w:szCs w:val="28"/>
      </w:rPr>
    </w:lvl>
  </w:abstractNum>
  <w:abstractNum w:abstractNumId="6">
    <w:nsid w:val="00000007"/>
    <w:multiLevelType w:val="multilevel"/>
    <w:tmpl w:val="00000007"/>
    <w:lvl w:ilvl="0">
      <w:start w:val="1"/>
      <w:numFmt w:val="upperRoman"/>
      <w:lvlText w:val="%1."/>
      <w:lvlJc w:val="right"/>
      <w:pPr>
        <w:tabs>
          <w:tab w:val="num" w:pos="567"/>
        </w:tabs>
        <w:ind w:left="0" w:firstLine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5680E4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right"/>
      <w:pPr>
        <w:tabs>
          <w:tab w:val="num" w:pos="1418"/>
        </w:tabs>
        <w:ind w:left="0" w:firstLine="1134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9">
    <w:nsid w:val="060222A1"/>
    <w:multiLevelType w:val="multilevel"/>
    <w:tmpl w:val="9BA465D2"/>
    <w:lvl w:ilvl="0">
      <w:start w:val="1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10">
    <w:nsid w:val="2A454234"/>
    <w:multiLevelType w:val="multilevel"/>
    <w:tmpl w:val="89808FC0"/>
    <w:lvl w:ilvl="0">
      <w:start w:val="1"/>
      <w:numFmt w:val="decimal"/>
      <w:lvlText w:val="%1."/>
      <w:lvlJc w:val="left"/>
      <w:pPr>
        <w:ind w:left="42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798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3507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7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0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31" w:hanging="701"/>
      </w:pPr>
      <w:rPr>
        <w:rFonts w:hint="default"/>
        <w:lang w:val="ru-RU" w:eastAsia="en-US" w:bidi="ar-SA"/>
      </w:rPr>
    </w:lvl>
  </w:abstractNum>
  <w:abstractNum w:abstractNumId="11">
    <w:nsid w:val="43165E4D"/>
    <w:multiLevelType w:val="hybridMultilevel"/>
    <w:tmpl w:val="243C8C68"/>
    <w:lvl w:ilvl="0" w:tplc="FD82F02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>
    <w:nsid w:val="6DC20B60"/>
    <w:multiLevelType w:val="multilevel"/>
    <w:tmpl w:val="6A3876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017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abstractNum w:abstractNumId="14">
    <w:nsid w:val="7C4D7C0C"/>
    <w:multiLevelType w:val="hybridMultilevel"/>
    <w:tmpl w:val="5ABEC4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62"/>
    <w:rsid w:val="00020ED1"/>
    <w:rsid w:val="00031744"/>
    <w:rsid w:val="00044B5D"/>
    <w:rsid w:val="0006058B"/>
    <w:rsid w:val="00074295"/>
    <w:rsid w:val="000F196B"/>
    <w:rsid w:val="0010516D"/>
    <w:rsid w:val="00127BA3"/>
    <w:rsid w:val="0014589D"/>
    <w:rsid w:val="00173F5A"/>
    <w:rsid w:val="001A0C16"/>
    <w:rsid w:val="001A56E2"/>
    <w:rsid w:val="001C2F37"/>
    <w:rsid w:val="001F31F4"/>
    <w:rsid w:val="00232E2B"/>
    <w:rsid w:val="0026443C"/>
    <w:rsid w:val="002A249E"/>
    <w:rsid w:val="002D00AC"/>
    <w:rsid w:val="002D064E"/>
    <w:rsid w:val="002D1E62"/>
    <w:rsid w:val="002E085C"/>
    <w:rsid w:val="002E11C9"/>
    <w:rsid w:val="0035200E"/>
    <w:rsid w:val="003604EB"/>
    <w:rsid w:val="00370479"/>
    <w:rsid w:val="00371F5B"/>
    <w:rsid w:val="00391262"/>
    <w:rsid w:val="003C5436"/>
    <w:rsid w:val="003C6FAB"/>
    <w:rsid w:val="003E4733"/>
    <w:rsid w:val="003F29A4"/>
    <w:rsid w:val="003F3B45"/>
    <w:rsid w:val="0040376B"/>
    <w:rsid w:val="00416AD2"/>
    <w:rsid w:val="004373B6"/>
    <w:rsid w:val="00456649"/>
    <w:rsid w:val="00460EF7"/>
    <w:rsid w:val="00480800"/>
    <w:rsid w:val="004B4CDA"/>
    <w:rsid w:val="004D06E0"/>
    <w:rsid w:val="004D2978"/>
    <w:rsid w:val="00505E51"/>
    <w:rsid w:val="0051320A"/>
    <w:rsid w:val="00515EF8"/>
    <w:rsid w:val="00535E52"/>
    <w:rsid w:val="0055024C"/>
    <w:rsid w:val="00572C85"/>
    <w:rsid w:val="00590454"/>
    <w:rsid w:val="00594442"/>
    <w:rsid w:val="005B339D"/>
    <w:rsid w:val="005F0974"/>
    <w:rsid w:val="005F30A1"/>
    <w:rsid w:val="005F4567"/>
    <w:rsid w:val="00600D4F"/>
    <w:rsid w:val="00600E6B"/>
    <w:rsid w:val="00621607"/>
    <w:rsid w:val="006235A5"/>
    <w:rsid w:val="00633FCC"/>
    <w:rsid w:val="00651F35"/>
    <w:rsid w:val="00667296"/>
    <w:rsid w:val="00677F9B"/>
    <w:rsid w:val="006965EE"/>
    <w:rsid w:val="00696AA8"/>
    <w:rsid w:val="006A763E"/>
    <w:rsid w:val="0073550E"/>
    <w:rsid w:val="0075246C"/>
    <w:rsid w:val="007568BE"/>
    <w:rsid w:val="007659DD"/>
    <w:rsid w:val="007A59C4"/>
    <w:rsid w:val="007C0CF2"/>
    <w:rsid w:val="007C20FD"/>
    <w:rsid w:val="007D6B2E"/>
    <w:rsid w:val="007D7696"/>
    <w:rsid w:val="00872389"/>
    <w:rsid w:val="00882DCD"/>
    <w:rsid w:val="008D291E"/>
    <w:rsid w:val="008F56CA"/>
    <w:rsid w:val="00906F2A"/>
    <w:rsid w:val="0090768A"/>
    <w:rsid w:val="00910844"/>
    <w:rsid w:val="00927D1E"/>
    <w:rsid w:val="009378EE"/>
    <w:rsid w:val="00993567"/>
    <w:rsid w:val="00993982"/>
    <w:rsid w:val="009A2D20"/>
    <w:rsid w:val="009B317E"/>
    <w:rsid w:val="009B425B"/>
    <w:rsid w:val="009F3FC0"/>
    <w:rsid w:val="00A068E2"/>
    <w:rsid w:val="00A40D4D"/>
    <w:rsid w:val="00A55DA1"/>
    <w:rsid w:val="00AB01AC"/>
    <w:rsid w:val="00B7679D"/>
    <w:rsid w:val="00B94F36"/>
    <w:rsid w:val="00BB2BC0"/>
    <w:rsid w:val="00BD4EB8"/>
    <w:rsid w:val="00BE3B36"/>
    <w:rsid w:val="00BF364D"/>
    <w:rsid w:val="00BF460D"/>
    <w:rsid w:val="00C011B4"/>
    <w:rsid w:val="00C106B7"/>
    <w:rsid w:val="00C145EB"/>
    <w:rsid w:val="00C31A52"/>
    <w:rsid w:val="00C35FA8"/>
    <w:rsid w:val="00C42EAD"/>
    <w:rsid w:val="00C860EF"/>
    <w:rsid w:val="00CC30D5"/>
    <w:rsid w:val="00D0266F"/>
    <w:rsid w:val="00D25773"/>
    <w:rsid w:val="00D30766"/>
    <w:rsid w:val="00DE4E5C"/>
    <w:rsid w:val="00E26C7C"/>
    <w:rsid w:val="00E61A87"/>
    <w:rsid w:val="00EB0E61"/>
    <w:rsid w:val="00EC1867"/>
    <w:rsid w:val="00EC26B7"/>
    <w:rsid w:val="00F7240C"/>
    <w:rsid w:val="00F87F5F"/>
    <w:rsid w:val="00F900FB"/>
    <w:rsid w:val="00F929CB"/>
    <w:rsid w:val="00FD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6672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672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auto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b w:val="0"/>
      <w:i w:val="0"/>
      <w:sz w:val="28"/>
      <w:szCs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sz w:val="28"/>
      <w:szCs w:val="28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styleId="a7">
    <w:name w:val="header"/>
    <w:basedOn w:val="a"/>
    <w:link w:val="a8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customStyle="1" w:styleId="13">
    <w:name w:val="Название объекта1"/>
    <w:basedOn w:val="a"/>
    <w:next w:val="a"/>
    <w:pPr>
      <w:spacing w:before="120"/>
      <w:jc w:val="center"/>
    </w:pPr>
    <w:rPr>
      <w:b/>
      <w:sz w:val="28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11">
    <w:name w:val="Основной текст с отступом 21"/>
    <w:basedOn w:val="a"/>
    <w:pPr>
      <w:ind w:firstLine="1134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a">
    <w:name w:val="Body Text Indent"/>
    <w:basedOn w:val="a"/>
    <w:pPr>
      <w:spacing w:after="120"/>
      <w:ind w:left="283"/>
    </w:pPr>
    <w:rPr>
      <w:sz w:val="28"/>
      <w:szCs w:val="20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character" w:customStyle="1" w:styleId="20">
    <w:name w:val="Заголовок 2 Знак"/>
    <w:link w:val="2"/>
    <w:uiPriority w:val="9"/>
    <w:rsid w:val="00F900FB"/>
    <w:rPr>
      <w:b/>
      <w:sz w:val="28"/>
      <w:lang w:eastAsia="zh-CN"/>
    </w:rPr>
  </w:style>
  <w:style w:type="character" w:styleId="ae">
    <w:name w:val="Hyperlink"/>
    <w:uiPriority w:val="99"/>
    <w:semiHidden/>
    <w:unhideWhenUsed/>
    <w:rsid w:val="00F900FB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F900FB"/>
    <w:rPr>
      <w:color w:val="800080"/>
      <w:u w:val="single"/>
    </w:rPr>
  </w:style>
  <w:style w:type="character" w:customStyle="1" w:styleId="art-postdateicon">
    <w:name w:val="art-postdateicon"/>
    <w:rsid w:val="00F900FB"/>
  </w:style>
  <w:style w:type="paragraph" w:styleId="af0">
    <w:name w:val="Normal (Web)"/>
    <w:basedOn w:val="a"/>
    <w:uiPriority w:val="99"/>
    <w:unhideWhenUsed/>
    <w:rsid w:val="00F900F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F900F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-count">
    <w:name w:val="l-count"/>
    <w:rsid w:val="00F900FB"/>
  </w:style>
  <w:style w:type="character" w:customStyle="1" w:styleId="30">
    <w:name w:val="Заголовок 3 Знак"/>
    <w:link w:val="3"/>
    <w:uiPriority w:val="9"/>
    <w:semiHidden/>
    <w:rsid w:val="00667296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"/>
    <w:semiHidden/>
    <w:rsid w:val="00667296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formattext">
    <w:name w:val="formattext"/>
    <w:basedOn w:val="a"/>
    <w:rsid w:val="0066729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66729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66729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ublication-date">
    <w:name w:val="publication-date"/>
    <w:rsid w:val="00667296"/>
  </w:style>
  <w:style w:type="paragraph" w:customStyle="1" w:styleId="ConsPlusNormal">
    <w:name w:val="ConsPlusNormal"/>
    <w:link w:val="ConsPlusNormal0"/>
    <w:rsid w:val="007659D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Strong"/>
    <w:qFormat/>
    <w:rsid w:val="005F0974"/>
    <w:rPr>
      <w:b/>
      <w:bCs/>
    </w:rPr>
  </w:style>
  <w:style w:type="paragraph" w:styleId="af2">
    <w:name w:val="List Paragraph"/>
    <w:basedOn w:val="a"/>
    <w:uiPriority w:val="1"/>
    <w:qFormat/>
    <w:rsid w:val="009B425B"/>
    <w:pPr>
      <w:widowControl w:val="0"/>
      <w:suppressAutoHyphens w:val="0"/>
      <w:autoSpaceDE w:val="0"/>
      <w:autoSpaceDN w:val="0"/>
      <w:ind w:left="132" w:firstLine="708"/>
      <w:jc w:val="both"/>
    </w:pPr>
    <w:rPr>
      <w:sz w:val="22"/>
      <w:szCs w:val="22"/>
      <w:lang w:eastAsia="en-US"/>
    </w:rPr>
  </w:style>
  <w:style w:type="paragraph" w:customStyle="1" w:styleId="Style23">
    <w:name w:val="Style23"/>
    <w:basedOn w:val="a"/>
    <w:uiPriority w:val="99"/>
    <w:rsid w:val="00BF460D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lang w:eastAsia="ru-RU"/>
    </w:rPr>
  </w:style>
  <w:style w:type="paragraph" w:customStyle="1" w:styleId="Style30">
    <w:name w:val="Style30"/>
    <w:basedOn w:val="a"/>
    <w:uiPriority w:val="99"/>
    <w:rsid w:val="00BF460D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character" w:customStyle="1" w:styleId="FontStyle54">
    <w:name w:val="Font Style54"/>
    <w:uiPriority w:val="99"/>
    <w:rsid w:val="00BF460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3">
    <w:name w:val="Style33"/>
    <w:basedOn w:val="a"/>
    <w:uiPriority w:val="99"/>
    <w:rsid w:val="00882DCD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lang w:eastAsia="ru-RU"/>
    </w:rPr>
  </w:style>
  <w:style w:type="paragraph" w:customStyle="1" w:styleId="Style21">
    <w:name w:val="Style21"/>
    <w:basedOn w:val="a"/>
    <w:rsid w:val="004B4CDA"/>
    <w:pPr>
      <w:widowControl w:val="0"/>
      <w:suppressAutoHyphens w:val="0"/>
      <w:autoSpaceDE w:val="0"/>
      <w:autoSpaceDN w:val="0"/>
      <w:adjustRightInd w:val="0"/>
      <w:spacing w:line="322" w:lineRule="exact"/>
      <w:jc w:val="right"/>
    </w:pPr>
    <w:rPr>
      <w:rFonts w:eastAsia="Calibri"/>
      <w:lang w:eastAsia="ru-RU"/>
    </w:rPr>
  </w:style>
  <w:style w:type="character" w:customStyle="1" w:styleId="FontStyle55">
    <w:name w:val="Font Style55"/>
    <w:uiPriority w:val="99"/>
    <w:rsid w:val="004B4CD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B4CDA"/>
    <w:rPr>
      <w:rFonts w:ascii="Arial" w:hAnsi="Arial" w:cs="Arial"/>
      <w:lang w:val="ru-RU" w:eastAsia="ru-RU" w:bidi="ar-SA"/>
    </w:rPr>
  </w:style>
  <w:style w:type="paragraph" w:customStyle="1" w:styleId="Style18">
    <w:name w:val="Style18"/>
    <w:basedOn w:val="a"/>
    <w:rsid w:val="004373B6"/>
    <w:pPr>
      <w:widowControl w:val="0"/>
      <w:suppressAutoHyphens w:val="0"/>
      <w:autoSpaceDE w:val="0"/>
      <w:autoSpaceDN w:val="0"/>
      <w:adjustRightInd w:val="0"/>
      <w:spacing w:line="320" w:lineRule="exact"/>
      <w:jc w:val="center"/>
    </w:pPr>
    <w:rPr>
      <w:rFonts w:eastAsia="Calibri"/>
      <w:lang w:eastAsia="ru-RU"/>
    </w:rPr>
  </w:style>
  <w:style w:type="paragraph" w:customStyle="1" w:styleId="Style41">
    <w:name w:val="Style41"/>
    <w:basedOn w:val="a"/>
    <w:rsid w:val="004373B6"/>
    <w:pPr>
      <w:widowControl w:val="0"/>
      <w:suppressAutoHyphens w:val="0"/>
      <w:autoSpaceDE w:val="0"/>
      <w:autoSpaceDN w:val="0"/>
      <w:adjustRightInd w:val="0"/>
      <w:spacing w:line="324" w:lineRule="exact"/>
      <w:ind w:firstLine="677"/>
    </w:pPr>
    <w:rPr>
      <w:rFonts w:eastAsia="Calibri"/>
      <w:lang w:eastAsia="ru-RU"/>
    </w:rPr>
  </w:style>
  <w:style w:type="paragraph" w:customStyle="1" w:styleId="ConsPlusNonformat">
    <w:name w:val="ConsPlusNonformat"/>
    <w:rsid w:val="008F56CA"/>
    <w:pPr>
      <w:widowControl w:val="0"/>
    </w:pPr>
    <w:rPr>
      <w:rFonts w:ascii="Courier New" w:eastAsia="Calibri" w:hAnsi="Courier New" w:cs="Courier New"/>
      <w:sz w:val="28"/>
    </w:rPr>
  </w:style>
  <w:style w:type="character" w:customStyle="1" w:styleId="a8">
    <w:name w:val="Верхний колонтитул Знак"/>
    <w:link w:val="a7"/>
    <w:uiPriority w:val="99"/>
    <w:locked/>
    <w:rsid w:val="008F56CA"/>
    <w:rPr>
      <w:sz w:val="28"/>
      <w:lang w:val="ru-RU" w:eastAsia="zh-CN" w:bidi="ar-SA"/>
    </w:rPr>
  </w:style>
  <w:style w:type="paragraph" w:customStyle="1" w:styleId="msonormalmrcssattr">
    <w:name w:val="msonormal_mr_css_attr"/>
    <w:basedOn w:val="a"/>
    <w:rsid w:val="00D2577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B94F3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94F36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6672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672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auto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b w:val="0"/>
      <w:i w:val="0"/>
      <w:sz w:val="28"/>
      <w:szCs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sz w:val="28"/>
      <w:szCs w:val="28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styleId="a7">
    <w:name w:val="header"/>
    <w:basedOn w:val="a"/>
    <w:link w:val="a8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customStyle="1" w:styleId="13">
    <w:name w:val="Название объекта1"/>
    <w:basedOn w:val="a"/>
    <w:next w:val="a"/>
    <w:pPr>
      <w:spacing w:before="120"/>
      <w:jc w:val="center"/>
    </w:pPr>
    <w:rPr>
      <w:b/>
      <w:sz w:val="28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11">
    <w:name w:val="Основной текст с отступом 21"/>
    <w:basedOn w:val="a"/>
    <w:pPr>
      <w:ind w:firstLine="1134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a">
    <w:name w:val="Body Text Indent"/>
    <w:basedOn w:val="a"/>
    <w:pPr>
      <w:spacing w:after="120"/>
      <w:ind w:left="283"/>
    </w:pPr>
    <w:rPr>
      <w:sz w:val="28"/>
      <w:szCs w:val="20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character" w:customStyle="1" w:styleId="20">
    <w:name w:val="Заголовок 2 Знак"/>
    <w:link w:val="2"/>
    <w:uiPriority w:val="9"/>
    <w:rsid w:val="00F900FB"/>
    <w:rPr>
      <w:b/>
      <w:sz w:val="28"/>
      <w:lang w:eastAsia="zh-CN"/>
    </w:rPr>
  </w:style>
  <w:style w:type="character" w:styleId="ae">
    <w:name w:val="Hyperlink"/>
    <w:uiPriority w:val="99"/>
    <w:semiHidden/>
    <w:unhideWhenUsed/>
    <w:rsid w:val="00F900FB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F900FB"/>
    <w:rPr>
      <w:color w:val="800080"/>
      <w:u w:val="single"/>
    </w:rPr>
  </w:style>
  <w:style w:type="character" w:customStyle="1" w:styleId="art-postdateicon">
    <w:name w:val="art-postdateicon"/>
    <w:rsid w:val="00F900FB"/>
  </w:style>
  <w:style w:type="paragraph" w:styleId="af0">
    <w:name w:val="Normal (Web)"/>
    <w:basedOn w:val="a"/>
    <w:uiPriority w:val="99"/>
    <w:unhideWhenUsed/>
    <w:rsid w:val="00F900F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F900F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-count">
    <w:name w:val="l-count"/>
    <w:rsid w:val="00F900FB"/>
  </w:style>
  <w:style w:type="character" w:customStyle="1" w:styleId="30">
    <w:name w:val="Заголовок 3 Знак"/>
    <w:link w:val="3"/>
    <w:uiPriority w:val="9"/>
    <w:semiHidden/>
    <w:rsid w:val="00667296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"/>
    <w:semiHidden/>
    <w:rsid w:val="00667296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formattext">
    <w:name w:val="formattext"/>
    <w:basedOn w:val="a"/>
    <w:rsid w:val="0066729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66729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66729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ublication-date">
    <w:name w:val="publication-date"/>
    <w:rsid w:val="00667296"/>
  </w:style>
  <w:style w:type="paragraph" w:customStyle="1" w:styleId="ConsPlusNormal">
    <w:name w:val="ConsPlusNormal"/>
    <w:link w:val="ConsPlusNormal0"/>
    <w:rsid w:val="007659D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Strong"/>
    <w:qFormat/>
    <w:rsid w:val="005F0974"/>
    <w:rPr>
      <w:b/>
      <w:bCs/>
    </w:rPr>
  </w:style>
  <w:style w:type="paragraph" w:styleId="af2">
    <w:name w:val="List Paragraph"/>
    <w:basedOn w:val="a"/>
    <w:uiPriority w:val="1"/>
    <w:qFormat/>
    <w:rsid w:val="009B425B"/>
    <w:pPr>
      <w:widowControl w:val="0"/>
      <w:suppressAutoHyphens w:val="0"/>
      <w:autoSpaceDE w:val="0"/>
      <w:autoSpaceDN w:val="0"/>
      <w:ind w:left="132" w:firstLine="708"/>
      <w:jc w:val="both"/>
    </w:pPr>
    <w:rPr>
      <w:sz w:val="22"/>
      <w:szCs w:val="22"/>
      <w:lang w:eastAsia="en-US"/>
    </w:rPr>
  </w:style>
  <w:style w:type="paragraph" w:customStyle="1" w:styleId="Style23">
    <w:name w:val="Style23"/>
    <w:basedOn w:val="a"/>
    <w:uiPriority w:val="99"/>
    <w:rsid w:val="00BF460D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lang w:eastAsia="ru-RU"/>
    </w:rPr>
  </w:style>
  <w:style w:type="paragraph" w:customStyle="1" w:styleId="Style30">
    <w:name w:val="Style30"/>
    <w:basedOn w:val="a"/>
    <w:uiPriority w:val="99"/>
    <w:rsid w:val="00BF460D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character" w:customStyle="1" w:styleId="FontStyle54">
    <w:name w:val="Font Style54"/>
    <w:uiPriority w:val="99"/>
    <w:rsid w:val="00BF460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3">
    <w:name w:val="Style33"/>
    <w:basedOn w:val="a"/>
    <w:uiPriority w:val="99"/>
    <w:rsid w:val="00882DCD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lang w:eastAsia="ru-RU"/>
    </w:rPr>
  </w:style>
  <w:style w:type="paragraph" w:customStyle="1" w:styleId="Style21">
    <w:name w:val="Style21"/>
    <w:basedOn w:val="a"/>
    <w:rsid w:val="004B4CDA"/>
    <w:pPr>
      <w:widowControl w:val="0"/>
      <w:suppressAutoHyphens w:val="0"/>
      <w:autoSpaceDE w:val="0"/>
      <w:autoSpaceDN w:val="0"/>
      <w:adjustRightInd w:val="0"/>
      <w:spacing w:line="322" w:lineRule="exact"/>
      <w:jc w:val="right"/>
    </w:pPr>
    <w:rPr>
      <w:rFonts w:eastAsia="Calibri"/>
      <w:lang w:eastAsia="ru-RU"/>
    </w:rPr>
  </w:style>
  <w:style w:type="character" w:customStyle="1" w:styleId="FontStyle55">
    <w:name w:val="Font Style55"/>
    <w:uiPriority w:val="99"/>
    <w:rsid w:val="004B4CD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B4CDA"/>
    <w:rPr>
      <w:rFonts w:ascii="Arial" w:hAnsi="Arial" w:cs="Arial"/>
      <w:lang w:val="ru-RU" w:eastAsia="ru-RU" w:bidi="ar-SA"/>
    </w:rPr>
  </w:style>
  <w:style w:type="paragraph" w:customStyle="1" w:styleId="Style18">
    <w:name w:val="Style18"/>
    <w:basedOn w:val="a"/>
    <w:rsid w:val="004373B6"/>
    <w:pPr>
      <w:widowControl w:val="0"/>
      <w:suppressAutoHyphens w:val="0"/>
      <w:autoSpaceDE w:val="0"/>
      <w:autoSpaceDN w:val="0"/>
      <w:adjustRightInd w:val="0"/>
      <w:spacing w:line="320" w:lineRule="exact"/>
      <w:jc w:val="center"/>
    </w:pPr>
    <w:rPr>
      <w:rFonts w:eastAsia="Calibri"/>
      <w:lang w:eastAsia="ru-RU"/>
    </w:rPr>
  </w:style>
  <w:style w:type="paragraph" w:customStyle="1" w:styleId="Style41">
    <w:name w:val="Style41"/>
    <w:basedOn w:val="a"/>
    <w:rsid w:val="004373B6"/>
    <w:pPr>
      <w:widowControl w:val="0"/>
      <w:suppressAutoHyphens w:val="0"/>
      <w:autoSpaceDE w:val="0"/>
      <w:autoSpaceDN w:val="0"/>
      <w:adjustRightInd w:val="0"/>
      <w:spacing w:line="324" w:lineRule="exact"/>
      <w:ind w:firstLine="677"/>
    </w:pPr>
    <w:rPr>
      <w:rFonts w:eastAsia="Calibri"/>
      <w:lang w:eastAsia="ru-RU"/>
    </w:rPr>
  </w:style>
  <w:style w:type="paragraph" w:customStyle="1" w:styleId="ConsPlusNonformat">
    <w:name w:val="ConsPlusNonformat"/>
    <w:rsid w:val="008F56CA"/>
    <w:pPr>
      <w:widowControl w:val="0"/>
    </w:pPr>
    <w:rPr>
      <w:rFonts w:ascii="Courier New" w:eastAsia="Calibri" w:hAnsi="Courier New" w:cs="Courier New"/>
      <w:sz w:val="28"/>
    </w:rPr>
  </w:style>
  <w:style w:type="character" w:customStyle="1" w:styleId="a8">
    <w:name w:val="Верхний колонтитул Знак"/>
    <w:link w:val="a7"/>
    <w:uiPriority w:val="99"/>
    <w:locked/>
    <w:rsid w:val="008F56CA"/>
    <w:rPr>
      <w:sz w:val="28"/>
      <w:lang w:val="ru-RU" w:eastAsia="zh-CN" w:bidi="ar-SA"/>
    </w:rPr>
  </w:style>
  <w:style w:type="paragraph" w:customStyle="1" w:styleId="msonormalmrcssattr">
    <w:name w:val="msonormal_mr_css_attr"/>
    <w:basedOn w:val="a"/>
    <w:rsid w:val="00D2577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B94F3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94F3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6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26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4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04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0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0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8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8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0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9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3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3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2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8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5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4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2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7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8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9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1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5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4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2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8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4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1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1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0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6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0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9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12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1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2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5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0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0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9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7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ecialist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347</TotalTime>
  <Pages>37</Pages>
  <Words>12476</Words>
  <Characters>71114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Черемных Н.В.</dc:creator>
  <cp:keywords/>
  <cp:lastModifiedBy>Гуреева</cp:lastModifiedBy>
  <cp:revision>17</cp:revision>
  <cp:lastPrinted>2024-07-04T08:22:00Z</cp:lastPrinted>
  <dcterms:created xsi:type="dcterms:W3CDTF">2024-05-13T06:04:00Z</dcterms:created>
  <dcterms:modified xsi:type="dcterms:W3CDTF">2024-07-20T08:44:00Z</dcterms:modified>
</cp:coreProperties>
</file>